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48CE" w14:textId="63F192AA" w:rsidR="002443A6" w:rsidRPr="00292DD1" w:rsidRDefault="002E05FE" w:rsidP="00A0544D">
      <w:pPr>
        <w:spacing w:before="65"/>
        <w:ind w:left="1796"/>
        <w:rPr>
          <w:rFonts w:ascii="Tahoma" w:eastAsia="Tahoma" w:hAnsi="Tahoma" w:cs="Tahoma"/>
          <w:sz w:val="24"/>
          <w:szCs w:val="24"/>
        </w:rPr>
      </w:pPr>
      <w:r w:rsidRPr="00292DD1">
        <w:rPr>
          <w:rFonts w:ascii="Tahoma" w:eastAsia="Tahoma" w:hAnsi="Tahoma" w:cs="Tahoma"/>
          <w:b/>
          <w:sz w:val="24"/>
          <w:szCs w:val="24"/>
        </w:rPr>
        <w:t>Vaughnsville</w:t>
      </w:r>
      <w:r w:rsidR="00000000" w:rsidRPr="00292DD1">
        <w:rPr>
          <w:rFonts w:ascii="Tahoma" w:eastAsia="Tahoma" w:hAnsi="Tahoma" w:cs="Tahoma"/>
          <w:b/>
          <w:sz w:val="24"/>
          <w:szCs w:val="24"/>
        </w:rPr>
        <w:t xml:space="preserve"> Telephone Company - Privacy Policy</w:t>
      </w:r>
    </w:p>
    <w:p w14:paraId="28BD01B8" w14:textId="77777777" w:rsidR="002443A6" w:rsidRPr="00292DD1" w:rsidRDefault="002443A6" w:rsidP="00A0544D">
      <w:pPr>
        <w:rPr>
          <w:rFonts w:ascii="Tahoma" w:hAnsi="Tahoma"/>
        </w:rPr>
      </w:pPr>
    </w:p>
    <w:p w14:paraId="75F7C57C" w14:textId="77777777" w:rsidR="002443A6" w:rsidRPr="00D855B6" w:rsidRDefault="002443A6" w:rsidP="00A0544D">
      <w:pPr>
        <w:spacing w:before="12"/>
        <w:rPr>
          <w:rFonts w:ascii="Tahoma" w:hAnsi="Tahoma"/>
        </w:rPr>
      </w:pPr>
    </w:p>
    <w:p w14:paraId="3D60177D" w14:textId="747351C4" w:rsidR="002443A6" w:rsidRDefault="002E05FE" w:rsidP="00A0544D">
      <w:pPr>
        <w:ind w:left="120" w:right="233"/>
        <w:jc w:val="both"/>
        <w:rPr>
          <w:rFonts w:ascii="Tahoma" w:eastAsia="Tahoma" w:hAnsi="Tahoma" w:cs="Tahoma"/>
          <w:sz w:val="24"/>
          <w:szCs w:val="24"/>
        </w:rPr>
      </w:pPr>
      <w:r w:rsidRPr="00292DD1">
        <w:rPr>
          <w:rFonts w:ascii="Tahoma" w:eastAsia="Tahoma" w:hAnsi="Tahoma" w:cs="Tahoma"/>
          <w:sz w:val="24"/>
          <w:szCs w:val="24"/>
        </w:rPr>
        <w:t>Vaughnsville</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Telephone</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is</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committed</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protecting</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its customers'</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privacy.</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Please</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review</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this</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Privacy</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Policy</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better</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understand</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how</w:t>
      </w:r>
      <w:r w:rsidR="00372E1B" w:rsidRPr="00292DD1">
        <w:rPr>
          <w:rFonts w:ascii="Tahoma" w:eastAsia="Tahoma" w:hAnsi="Tahoma" w:cs="Tahoma"/>
          <w:sz w:val="24"/>
          <w:szCs w:val="24"/>
        </w:rPr>
        <w:t xml:space="preserve"> </w:t>
      </w:r>
      <w:r w:rsidR="00000000" w:rsidRPr="00292DD1">
        <w:rPr>
          <w:rFonts w:ascii="Tahoma" w:eastAsia="Tahoma" w:hAnsi="Tahoma" w:cs="Tahoma"/>
          <w:sz w:val="24"/>
          <w:szCs w:val="24"/>
        </w:rPr>
        <w:t>the Company collects information, how that information is used, and your options as to the collection and use of your information. This Privacy Policy is applicable to the Company's customers and visitors to its website and is intended to provide information regarding the Company's methods for collecting and use of information.</w:t>
      </w:r>
    </w:p>
    <w:p w14:paraId="2A71F08D" w14:textId="77777777" w:rsidR="002443A6" w:rsidRPr="00A0544D" w:rsidRDefault="002443A6" w:rsidP="00A0544D">
      <w:pPr>
        <w:spacing w:before="8"/>
        <w:rPr>
          <w:rFonts w:ascii="Tahoma" w:hAnsi="Tahoma"/>
          <w:sz w:val="24"/>
          <w:szCs w:val="24"/>
        </w:rPr>
      </w:pPr>
    </w:p>
    <w:p w14:paraId="70261867" w14:textId="77777777" w:rsidR="002443A6" w:rsidRPr="00292DD1" w:rsidRDefault="00000000" w:rsidP="00A0544D">
      <w:pPr>
        <w:ind w:left="120" w:right="2918"/>
        <w:jc w:val="both"/>
        <w:rPr>
          <w:rFonts w:ascii="Tahoma" w:eastAsia="Tahoma" w:hAnsi="Tahoma" w:cs="Tahoma"/>
          <w:sz w:val="24"/>
          <w:szCs w:val="24"/>
        </w:rPr>
      </w:pPr>
      <w:r w:rsidRPr="00292DD1">
        <w:rPr>
          <w:rFonts w:ascii="Tahoma" w:eastAsia="Tahoma" w:hAnsi="Tahoma" w:cs="Tahoma"/>
          <w:b/>
          <w:sz w:val="24"/>
          <w:szCs w:val="24"/>
        </w:rPr>
        <w:t>What Types of Information Does the Company Collect?</w:t>
      </w:r>
    </w:p>
    <w:p w14:paraId="008316B1" w14:textId="77777777" w:rsidR="002443A6" w:rsidRPr="00A0544D" w:rsidRDefault="002443A6" w:rsidP="00A0544D">
      <w:pPr>
        <w:spacing w:before="1"/>
        <w:rPr>
          <w:rFonts w:ascii="Tahoma" w:hAnsi="Tahoma"/>
        </w:rPr>
      </w:pPr>
    </w:p>
    <w:p w14:paraId="400A2DBD" w14:textId="77777777" w:rsidR="002443A6" w:rsidRPr="00292DD1" w:rsidRDefault="00000000" w:rsidP="00A0544D">
      <w:pPr>
        <w:ind w:left="120" w:right="121"/>
        <w:jc w:val="both"/>
        <w:rPr>
          <w:rFonts w:ascii="Tahoma" w:eastAsia="Tahoma" w:hAnsi="Tahoma" w:cs="Tahoma"/>
          <w:sz w:val="24"/>
          <w:szCs w:val="24"/>
        </w:rPr>
      </w:pPr>
      <w:r w:rsidRPr="00292DD1">
        <w:rPr>
          <w:rFonts w:ascii="Tahoma" w:eastAsia="Tahoma" w:hAnsi="Tahoma" w:cs="Tahoma"/>
          <w:sz w:val="24"/>
          <w:szCs w:val="24"/>
        </w:rPr>
        <w:t>Whether you are communicating with the Company or using its service, the Company may collect the following categories of personal information about you:</w:t>
      </w:r>
    </w:p>
    <w:p w14:paraId="70A5E13C" w14:textId="77777777" w:rsidR="002443A6" w:rsidRPr="00A0544D" w:rsidRDefault="002443A6" w:rsidP="00A0544D">
      <w:pPr>
        <w:rPr>
          <w:rFonts w:ascii="Tahoma" w:hAnsi="Tahoma"/>
          <w:sz w:val="24"/>
          <w:szCs w:val="24"/>
        </w:rPr>
      </w:pPr>
    </w:p>
    <w:p w14:paraId="26BE9B88" w14:textId="77777777"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b/>
          <w:sz w:val="24"/>
          <w:szCs w:val="24"/>
        </w:rPr>
        <w:t>Identifiers</w:t>
      </w:r>
      <w:r w:rsidRPr="00292DD1">
        <w:rPr>
          <w:rFonts w:ascii="Tahoma" w:eastAsia="Tahoma" w:hAnsi="Tahoma" w:cs="Tahoma"/>
          <w:sz w:val="24"/>
          <w:szCs w:val="24"/>
        </w:rPr>
        <w:t>: We may collect data that can identify a particular person such as a name, alias, postal address, unique personal identifier, online identifier, Internet Protocol (IP) address, e-mail address, account name, or other similar identifiers.</w:t>
      </w:r>
    </w:p>
    <w:p w14:paraId="7961770F" w14:textId="77777777" w:rsidR="002443A6" w:rsidRPr="00292DD1" w:rsidRDefault="002443A6" w:rsidP="00A0544D">
      <w:pPr>
        <w:spacing w:before="20"/>
        <w:rPr>
          <w:rFonts w:ascii="Tahoma" w:hAnsi="Tahoma"/>
          <w:sz w:val="28"/>
          <w:szCs w:val="28"/>
        </w:rPr>
      </w:pPr>
    </w:p>
    <w:p w14:paraId="2B2185AB" w14:textId="7483F1B2"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b/>
          <w:sz w:val="24"/>
          <w:szCs w:val="24"/>
        </w:rPr>
        <w:t>Customer records information</w:t>
      </w:r>
      <w:r w:rsidRPr="00292DD1">
        <w:rPr>
          <w:rFonts w:ascii="Tahoma" w:eastAsia="Tahoma" w:hAnsi="Tahoma" w:cs="Tahoma"/>
          <w:sz w:val="24"/>
          <w:szCs w:val="24"/>
        </w:rPr>
        <w:t>:</w:t>
      </w:r>
      <w:r w:rsidR="00372E1B" w:rsidRPr="00292DD1">
        <w:rPr>
          <w:rFonts w:ascii="Tahoma" w:eastAsia="Tahoma" w:hAnsi="Tahoma" w:cs="Tahoma"/>
          <w:sz w:val="24"/>
          <w:szCs w:val="24"/>
        </w:rPr>
        <w:t xml:space="preserve"> </w:t>
      </w:r>
      <w:r w:rsidRPr="00292DD1">
        <w:rPr>
          <w:rFonts w:ascii="Tahoma" w:eastAsia="Tahoma" w:hAnsi="Tahoma" w:cs="Tahoma"/>
          <w:sz w:val="24"/>
          <w:szCs w:val="24"/>
        </w:rPr>
        <w:t>We may collect information pertaining to customers and their services including: name, signature, social security number, address, telephone number, employment information, bank account number, credit or debit card number, or other financial information.</w:t>
      </w:r>
    </w:p>
    <w:p w14:paraId="02B8B2AB" w14:textId="77777777" w:rsidR="002443A6" w:rsidRPr="00D855B6" w:rsidRDefault="002443A6" w:rsidP="00A0544D">
      <w:pPr>
        <w:rPr>
          <w:rFonts w:ascii="Tahoma" w:hAnsi="Tahoma"/>
          <w:sz w:val="24"/>
          <w:szCs w:val="24"/>
        </w:rPr>
      </w:pPr>
    </w:p>
    <w:p w14:paraId="02AAFA74" w14:textId="77777777" w:rsidR="002443A6" w:rsidRPr="00292DD1" w:rsidRDefault="00000000" w:rsidP="00A0544D">
      <w:pPr>
        <w:ind w:left="120" w:right="78"/>
        <w:jc w:val="both"/>
        <w:rPr>
          <w:rFonts w:ascii="Tahoma" w:eastAsia="Tahoma" w:hAnsi="Tahoma" w:cs="Tahoma"/>
          <w:sz w:val="24"/>
          <w:szCs w:val="24"/>
        </w:rPr>
      </w:pPr>
      <w:r w:rsidRPr="00292DD1">
        <w:rPr>
          <w:rFonts w:ascii="Tahoma" w:eastAsia="Tahoma" w:hAnsi="Tahoma" w:cs="Tahoma"/>
          <w:b/>
          <w:sz w:val="24"/>
          <w:szCs w:val="24"/>
        </w:rPr>
        <w:t>Commercial information</w:t>
      </w:r>
      <w:r w:rsidRPr="00292DD1">
        <w:rPr>
          <w:rFonts w:ascii="Tahoma" w:eastAsia="Tahoma" w:hAnsi="Tahoma" w:cs="Tahoma"/>
          <w:sz w:val="24"/>
          <w:szCs w:val="24"/>
        </w:rPr>
        <w:t>: We may collect records of products or services purchased, obtained, or considered or other purchasing or consuming histories or tendencies.</w:t>
      </w:r>
    </w:p>
    <w:p w14:paraId="45E95698" w14:textId="77777777" w:rsidR="002443A6" w:rsidRPr="00D855B6" w:rsidRDefault="002443A6" w:rsidP="00A0544D">
      <w:pPr>
        <w:rPr>
          <w:rFonts w:ascii="Tahoma" w:hAnsi="Tahoma"/>
          <w:sz w:val="24"/>
          <w:szCs w:val="24"/>
        </w:rPr>
      </w:pPr>
    </w:p>
    <w:p w14:paraId="23ABD984" w14:textId="776EF312"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b/>
          <w:sz w:val="24"/>
          <w:szCs w:val="24"/>
        </w:rPr>
        <w:t>Internet</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or</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other</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electronic</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network</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activity</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information</w:t>
      </w:r>
      <w:r w:rsidRPr="00292DD1">
        <w:rPr>
          <w:rFonts w:ascii="Tahoma" w:eastAsia="Tahoma" w:hAnsi="Tahoma" w:cs="Tahoma"/>
          <w:sz w:val="24"/>
          <w:szCs w:val="24"/>
        </w:rPr>
        <w:t>:</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collect information regarding your browsing history, search history, and information regarding your interactions with our website, applications, or advertisements.</w:t>
      </w:r>
    </w:p>
    <w:p w14:paraId="124B26BF" w14:textId="77777777" w:rsidR="002443A6" w:rsidRPr="00D855B6" w:rsidRDefault="002443A6" w:rsidP="00A0544D">
      <w:pPr>
        <w:rPr>
          <w:rFonts w:ascii="Tahoma" w:hAnsi="Tahoma"/>
          <w:sz w:val="24"/>
          <w:szCs w:val="24"/>
        </w:rPr>
      </w:pPr>
    </w:p>
    <w:p w14:paraId="681A1FE3" w14:textId="0E0585F5" w:rsidR="002443A6" w:rsidRPr="00292DD1" w:rsidRDefault="00000000" w:rsidP="00A0544D">
      <w:pPr>
        <w:ind w:left="120" w:right="76"/>
        <w:jc w:val="both"/>
        <w:rPr>
          <w:rFonts w:ascii="Tahoma" w:eastAsia="Tahoma" w:hAnsi="Tahoma" w:cs="Tahoma"/>
          <w:sz w:val="24"/>
          <w:szCs w:val="24"/>
        </w:rPr>
      </w:pPr>
      <w:r w:rsidRPr="00292DD1">
        <w:rPr>
          <w:rFonts w:ascii="Tahoma" w:eastAsia="Tahoma" w:hAnsi="Tahoma" w:cs="Tahoma"/>
          <w:b/>
          <w:sz w:val="24"/>
          <w:szCs w:val="24"/>
        </w:rPr>
        <w:t>Geolocation</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data</w:t>
      </w:r>
      <w:r w:rsidRPr="00292DD1">
        <w:rPr>
          <w:rFonts w:ascii="Tahoma" w:eastAsia="Tahoma" w:hAnsi="Tahoma" w:cs="Tahoma"/>
          <w:sz w:val="24"/>
          <w:szCs w:val="24"/>
        </w:rPr>
        <w:t>:</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collect</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regarding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precise</w:t>
      </w:r>
      <w:r w:rsidR="00372E1B" w:rsidRPr="00292DD1">
        <w:rPr>
          <w:rFonts w:ascii="Tahoma" w:eastAsia="Tahoma" w:hAnsi="Tahoma" w:cs="Tahoma"/>
          <w:sz w:val="24"/>
          <w:szCs w:val="24"/>
        </w:rPr>
        <w:t xml:space="preserve"> </w:t>
      </w:r>
      <w:r w:rsidRPr="00292DD1">
        <w:rPr>
          <w:rFonts w:ascii="Tahoma" w:eastAsia="Tahoma" w:hAnsi="Tahoma" w:cs="Tahoma"/>
          <w:sz w:val="24"/>
          <w:szCs w:val="24"/>
        </w:rPr>
        <w:t>geolocation information about a particular individual or device, especially when utilizing our website.</w:t>
      </w:r>
    </w:p>
    <w:p w14:paraId="4D4631A3" w14:textId="77777777" w:rsidR="002443A6" w:rsidRPr="00A0544D" w:rsidRDefault="002443A6" w:rsidP="00A0544D">
      <w:pPr>
        <w:spacing w:before="13"/>
        <w:rPr>
          <w:rFonts w:ascii="Tahoma" w:hAnsi="Tahoma"/>
          <w:sz w:val="24"/>
          <w:szCs w:val="24"/>
        </w:rPr>
      </w:pPr>
    </w:p>
    <w:p w14:paraId="18EB22D1" w14:textId="63458995" w:rsidR="002443A6" w:rsidRPr="00292DD1" w:rsidRDefault="00000000" w:rsidP="00A0544D">
      <w:pPr>
        <w:ind w:left="120" w:right="119"/>
        <w:jc w:val="both"/>
        <w:rPr>
          <w:rFonts w:ascii="Tahoma" w:eastAsia="Tahoma" w:hAnsi="Tahoma" w:cs="Tahoma"/>
          <w:sz w:val="24"/>
          <w:szCs w:val="24"/>
        </w:rPr>
      </w:pPr>
      <w:r w:rsidRPr="00292DD1">
        <w:rPr>
          <w:rFonts w:ascii="Tahoma" w:eastAsia="Tahoma" w:hAnsi="Tahoma" w:cs="Tahoma"/>
          <w:b/>
          <w:sz w:val="24"/>
          <w:szCs w:val="24"/>
        </w:rPr>
        <w:t xml:space="preserve">Customer Proprietary Network Information </w:t>
      </w:r>
      <w:r w:rsidR="002E05FE" w:rsidRPr="00292DD1">
        <w:rPr>
          <w:rFonts w:ascii="Tahoma" w:eastAsia="Tahoma" w:hAnsi="Tahoma" w:cs="Tahoma"/>
          <w:b/>
          <w:sz w:val="24"/>
          <w:szCs w:val="24"/>
        </w:rPr>
        <w:t>(</w:t>
      </w:r>
      <w:r w:rsidRPr="00292DD1">
        <w:rPr>
          <w:rFonts w:ascii="Tahoma" w:eastAsia="Tahoma" w:hAnsi="Tahoma" w:cs="Tahoma"/>
          <w:b/>
          <w:sz w:val="24"/>
          <w:szCs w:val="24"/>
        </w:rPr>
        <w:t>CPNI)</w:t>
      </w:r>
      <w:r w:rsidRPr="00292DD1">
        <w:rPr>
          <w:rFonts w:ascii="Tahoma" w:eastAsia="Tahoma" w:hAnsi="Tahoma" w:cs="Tahoma"/>
          <w:sz w:val="24"/>
          <w:szCs w:val="24"/>
        </w:rPr>
        <w:t>: We may collect information that</w:t>
      </w:r>
      <w:r w:rsidR="00372E1B" w:rsidRPr="00292DD1">
        <w:rPr>
          <w:rFonts w:ascii="Tahoma" w:eastAsia="Tahoma" w:hAnsi="Tahoma" w:cs="Tahoma"/>
          <w:sz w:val="24"/>
          <w:szCs w:val="24"/>
        </w:rPr>
        <w:t xml:space="preserve"> </w:t>
      </w:r>
      <w:r w:rsidRPr="00292DD1">
        <w:rPr>
          <w:rFonts w:ascii="Tahoma" w:eastAsia="Tahoma" w:hAnsi="Tahoma" w:cs="Tahoma"/>
          <w:sz w:val="24"/>
          <w:szCs w:val="24"/>
        </w:rPr>
        <w:t>relates</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quantity,</w:t>
      </w:r>
      <w:r w:rsidR="00372E1B" w:rsidRPr="00292DD1">
        <w:rPr>
          <w:rFonts w:ascii="Tahoma" w:eastAsia="Tahoma" w:hAnsi="Tahoma" w:cs="Tahoma"/>
          <w:sz w:val="24"/>
          <w:szCs w:val="24"/>
        </w:rPr>
        <w:t xml:space="preserve"> </w:t>
      </w:r>
      <w:r w:rsidRPr="00292DD1">
        <w:rPr>
          <w:rFonts w:ascii="Tahoma" w:eastAsia="Tahoma" w:hAnsi="Tahoma" w:cs="Tahoma"/>
          <w:sz w:val="24"/>
          <w:szCs w:val="24"/>
        </w:rPr>
        <w:t>technical</w:t>
      </w:r>
      <w:r w:rsidR="00372E1B" w:rsidRPr="00292DD1">
        <w:rPr>
          <w:rFonts w:ascii="Tahoma" w:eastAsia="Tahoma" w:hAnsi="Tahoma" w:cs="Tahoma"/>
          <w:sz w:val="24"/>
          <w:szCs w:val="24"/>
        </w:rPr>
        <w:t xml:space="preserve"> </w:t>
      </w:r>
      <w:r w:rsidRPr="00292DD1">
        <w:rPr>
          <w:rFonts w:ascii="Tahoma" w:eastAsia="Tahoma" w:hAnsi="Tahoma" w:cs="Tahoma"/>
          <w:sz w:val="24"/>
          <w:szCs w:val="24"/>
        </w:rPr>
        <w:t>configuration,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type,</w:t>
      </w:r>
      <w:r w:rsidR="00372E1B" w:rsidRPr="00292DD1">
        <w:rPr>
          <w:rFonts w:ascii="Tahoma" w:eastAsia="Tahoma" w:hAnsi="Tahoma" w:cs="Tahoma"/>
          <w:sz w:val="24"/>
          <w:szCs w:val="24"/>
        </w:rPr>
        <w:t xml:space="preserve"> </w:t>
      </w:r>
      <w:r w:rsidRPr="00292DD1">
        <w:rPr>
          <w:rFonts w:ascii="Tahoma" w:eastAsia="Tahoma" w:hAnsi="Tahoma" w:cs="Tahoma"/>
          <w:sz w:val="24"/>
          <w:szCs w:val="24"/>
        </w:rPr>
        <w:t>destination,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location,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 amount of use of a telecommunications service subscribed to by any customer that is made available to the Company solely by virtue of the Company-customer relationship and information in bills pertaining to telephone exchange service or telephone toll service received by a customer of Company, except subscriber list information.</w:t>
      </w:r>
    </w:p>
    <w:p w14:paraId="0CD71E55" w14:textId="77777777" w:rsidR="002443A6" w:rsidRPr="00A0544D" w:rsidRDefault="002443A6" w:rsidP="00A0544D">
      <w:pPr>
        <w:spacing w:before="12"/>
        <w:rPr>
          <w:rFonts w:ascii="Tahoma" w:hAnsi="Tahoma"/>
          <w:sz w:val="24"/>
          <w:szCs w:val="24"/>
        </w:rPr>
      </w:pPr>
    </w:p>
    <w:p w14:paraId="33B347D2" w14:textId="77777777" w:rsidR="002443A6" w:rsidRPr="00292DD1" w:rsidRDefault="00000000" w:rsidP="00A0544D">
      <w:pPr>
        <w:ind w:left="120" w:right="4441"/>
        <w:jc w:val="both"/>
        <w:rPr>
          <w:rFonts w:ascii="Tahoma" w:eastAsia="Tahoma" w:hAnsi="Tahoma" w:cs="Tahoma"/>
          <w:sz w:val="24"/>
          <w:szCs w:val="24"/>
        </w:rPr>
      </w:pPr>
      <w:r w:rsidRPr="00292DD1">
        <w:rPr>
          <w:rFonts w:ascii="Tahoma" w:eastAsia="Tahoma" w:hAnsi="Tahoma" w:cs="Tahoma"/>
          <w:b/>
          <w:sz w:val="24"/>
          <w:szCs w:val="24"/>
        </w:rPr>
        <w:t>How do We Collect Information from You?</w:t>
      </w:r>
    </w:p>
    <w:p w14:paraId="7FD70BD1" w14:textId="77777777" w:rsidR="002443A6" w:rsidRPr="00A0544D" w:rsidRDefault="002443A6" w:rsidP="00A0544D">
      <w:pPr>
        <w:spacing w:before="2"/>
        <w:rPr>
          <w:rFonts w:ascii="Tahoma" w:hAnsi="Tahoma"/>
        </w:rPr>
      </w:pPr>
    </w:p>
    <w:p w14:paraId="77ED4A88" w14:textId="77777777" w:rsidR="002443A6" w:rsidRPr="00292DD1" w:rsidRDefault="00000000" w:rsidP="00A0544D">
      <w:pPr>
        <w:ind w:left="120" w:right="414"/>
        <w:rPr>
          <w:rFonts w:ascii="Tahoma" w:eastAsia="Tahoma" w:hAnsi="Tahoma" w:cs="Tahoma"/>
          <w:sz w:val="24"/>
          <w:szCs w:val="24"/>
        </w:rPr>
        <w:sectPr w:rsidR="002443A6" w:rsidRPr="00292DD1">
          <w:footerReference w:type="default" r:id="rId7"/>
          <w:type w:val="continuous"/>
          <w:pgSz w:w="12240" w:h="15840"/>
          <w:pgMar w:top="1120" w:right="1240" w:bottom="280" w:left="1320" w:header="720" w:footer="1093" w:gutter="0"/>
          <w:pgNumType w:start="1"/>
          <w:cols w:space="720"/>
        </w:sectPr>
      </w:pPr>
      <w:r w:rsidRPr="00292DD1">
        <w:rPr>
          <w:rFonts w:ascii="Tahoma" w:eastAsia="Tahoma" w:hAnsi="Tahoma" w:cs="Tahoma"/>
          <w:sz w:val="24"/>
          <w:szCs w:val="24"/>
        </w:rPr>
        <w:t>The Company may collect information from you through communications such as via the web, phone, email, mail, or through the services provided to you as a customer.</w:t>
      </w:r>
    </w:p>
    <w:p w14:paraId="65513C1D" w14:textId="77777777" w:rsidR="002443A6" w:rsidRPr="00292DD1" w:rsidRDefault="00000000" w:rsidP="00870E44">
      <w:pPr>
        <w:spacing w:before="60"/>
        <w:ind w:left="120" w:right="130"/>
        <w:jc w:val="both"/>
        <w:rPr>
          <w:rFonts w:ascii="Tahoma" w:eastAsia="Tahoma" w:hAnsi="Tahoma" w:cs="Tahoma"/>
          <w:sz w:val="24"/>
          <w:szCs w:val="24"/>
        </w:rPr>
      </w:pPr>
      <w:r w:rsidRPr="00292DD1">
        <w:rPr>
          <w:rFonts w:ascii="Tahoma" w:eastAsia="Tahoma" w:hAnsi="Tahoma" w:cs="Tahoma"/>
          <w:sz w:val="24"/>
          <w:szCs w:val="24"/>
        </w:rPr>
        <w:lastRenderedPageBreak/>
        <w:t>Information may be collected in the following ways:</w:t>
      </w:r>
    </w:p>
    <w:p w14:paraId="787C1659" w14:textId="77777777" w:rsidR="002443A6" w:rsidRPr="007149EA" w:rsidRDefault="002443A6" w:rsidP="00A0544D">
      <w:pPr>
        <w:spacing w:before="5"/>
        <w:rPr>
          <w:rFonts w:ascii="Tahoma" w:hAnsi="Tahoma"/>
        </w:rPr>
      </w:pPr>
    </w:p>
    <w:p w14:paraId="4B72512A" w14:textId="40B3C8FA" w:rsidR="002443A6" w:rsidRPr="00292DD1" w:rsidRDefault="00000000" w:rsidP="00D855B6">
      <w:pPr>
        <w:spacing w:after="120"/>
        <w:ind w:left="475"/>
        <w:rPr>
          <w:rFonts w:ascii="Tahoma" w:eastAsia="Tahoma" w:hAnsi="Tahoma" w:cs="Tahoma"/>
          <w:sz w:val="24"/>
          <w:szCs w:val="24"/>
        </w:rPr>
      </w:pPr>
      <w:r w:rsidRPr="00292DD1">
        <w:rPr>
          <w:rFonts w:ascii="Tahoma" w:eastAsia="Tahoma" w:hAnsi="Tahoma" w:cs="Tahoma"/>
          <w:w w:val="130"/>
          <w:sz w:val="24"/>
          <w:szCs w:val="24"/>
        </w:rPr>
        <w:t>•</w:t>
      </w:r>
      <w:r w:rsidR="00372E1B" w:rsidRPr="00292DD1">
        <w:rPr>
          <w:rFonts w:ascii="Tahoma" w:eastAsia="Tahoma" w:hAnsi="Tahoma" w:cs="Tahoma"/>
          <w:sz w:val="24"/>
          <w:szCs w:val="24"/>
        </w:rPr>
        <w:t xml:space="preserve"> </w:t>
      </w:r>
      <w:r w:rsidRPr="00292DD1">
        <w:rPr>
          <w:rFonts w:ascii="Tahoma" w:eastAsia="Tahoma" w:hAnsi="Tahoma" w:cs="Tahoma"/>
          <w:b/>
          <w:sz w:val="24"/>
          <w:szCs w:val="24"/>
        </w:rPr>
        <w:t>Browsing Our Site</w:t>
      </w:r>
    </w:p>
    <w:p w14:paraId="7BA08368" w14:textId="61F53722" w:rsidR="002443A6" w:rsidRPr="00292DD1" w:rsidRDefault="00000000" w:rsidP="00D855B6">
      <w:pPr>
        <w:tabs>
          <w:tab w:val="left" w:pos="1540"/>
        </w:tabs>
        <w:spacing w:before="18" w:after="120"/>
        <w:ind w:left="1555" w:right="522"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IP</w:t>
      </w:r>
      <w:r w:rsidR="00372E1B" w:rsidRPr="00292DD1">
        <w:rPr>
          <w:rFonts w:ascii="Tahoma" w:eastAsia="Tahoma" w:hAnsi="Tahoma" w:cs="Tahoma"/>
          <w:sz w:val="24"/>
          <w:szCs w:val="24"/>
        </w:rPr>
        <w:t xml:space="preserve"> </w:t>
      </w:r>
      <w:r w:rsidRPr="00292DD1">
        <w:rPr>
          <w:rFonts w:ascii="Tahoma" w:eastAsia="Tahoma" w:hAnsi="Tahoma" w:cs="Tahoma"/>
          <w:sz w:val="24"/>
          <w:szCs w:val="24"/>
        </w:rPr>
        <w:t>addresses</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be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collected</w:t>
      </w:r>
      <w:r w:rsidR="00372E1B" w:rsidRPr="00292DD1">
        <w:rPr>
          <w:rFonts w:ascii="Tahoma" w:eastAsia="Tahoma" w:hAnsi="Tahoma" w:cs="Tahoma"/>
          <w:sz w:val="24"/>
          <w:szCs w:val="24"/>
        </w:rPr>
        <w:t xml:space="preserve"> </w:t>
      </w:r>
      <w:r w:rsidRPr="00292DD1">
        <w:rPr>
          <w:rFonts w:ascii="Tahoma" w:eastAsia="Tahoma" w:hAnsi="Tahoma" w:cs="Tahoma"/>
          <w:sz w:val="24"/>
          <w:szCs w:val="24"/>
        </w:rPr>
        <w:t>for</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purposes</w:t>
      </w:r>
      <w:r w:rsidR="00372E1B" w:rsidRPr="00292DD1">
        <w:rPr>
          <w:rFonts w:ascii="Tahoma" w:eastAsia="Tahoma" w:hAnsi="Tahoma" w:cs="Tahoma"/>
          <w:sz w:val="24"/>
          <w:szCs w:val="24"/>
        </w:rPr>
        <w:t xml:space="preserve"> </w:t>
      </w:r>
      <w:r w:rsidRPr="00292DD1">
        <w:rPr>
          <w:rFonts w:ascii="Tahoma" w:eastAsia="Tahoma" w:hAnsi="Tahoma" w:cs="Tahoma"/>
          <w:sz w:val="24"/>
          <w:szCs w:val="24"/>
        </w:rPr>
        <w:t>of</w:t>
      </w:r>
      <w:r w:rsidR="00372E1B" w:rsidRPr="00292DD1">
        <w:rPr>
          <w:rFonts w:ascii="Tahoma" w:eastAsia="Tahoma" w:hAnsi="Tahoma" w:cs="Tahoma"/>
          <w:sz w:val="24"/>
          <w:szCs w:val="24"/>
        </w:rPr>
        <w:t xml:space="preserve"> </w:t>
      </w:r>
      <w:r w:rsidRPr="00292DD1">
        <w:rPr>
          <w:rFonts w:ascii="Tahoma" w:eastAsia="Tahoma" w:hAnsi="Tahoma" w:cs="Tahoma"/>
          <w:sz w:val="24"/>
          <w:szCs w:val="24"/>
        </w:rPr>
        <w:t>system administration,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gather</w:t>
      </w:r>
      <w:r w:rsidR="00372E1B" w:rsidRPr="00292DD1">
        <w:rPr>
          <w:rFonts w:ascii="Tahoma" w:eastAsia="Tahoma" w:hAnsi="Tahoma" w:cs="Tahoma"/>
          <w:sz w:val="24"/>
          <w:szCs w:val="24"/>
        </w:rPr>
        <w:t xml:space="preserve"> </w:t>
      </w:r>
      <w:r w:rsidRPr="00292DD1">
        <w:rPr>
          <w:rFonts w:ascii="Tahoma" w:eastAsia="Tahoma" w:hAnsi="Tahoma" w:cs="Tahoma"/>
          <w:sz w:val="24"/>
          <w:szCs w:val="24"/>
        </w:rPr>
        <w:t>broad</w:t>
      </w:r>
      <w:r w:rsidR="00372E1B" w:rsidRPr="00292DD1">
        <w:rPr>
          <w:rFonts w:ascii="Tahoma" w:eastAsia="Tahoma" w:hAnsi="Tahoma" w:cs="Tahoma"/>
          <w:sz w:val="24"/>
          <w:szCs w:val="24"/>
        </w:rPr>
        <w:t xml:space="preserve"> </w:t>
      </w:r>
      <w:r w:rsidRPr="00292DD1">
        <w:rPr>
          <w:rFonts w:ascii="Tahoma" w:eastAsia="Tahoma" w:hAnsi="Tahoma" w:cs="Tahoma"/>
          <w:sz w:val="24"/>
          <w:szCs w:val="24"/>
        </w:rPr>
        <w:t>demographic</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to monitor the level of activity on our site.</w:t>
      </w:r>
    </w:p>
    <w:p w14:paraId="57DE341A" w14:textId="77777777" w:rsidR="002443A6" w:rsidRPr="00292DD1" w:rsidRDefault="00000000" w:rsidP="00D855B6">
      <w:pPr>
        <w:tabs>
          <w:tab w:val="left" w:pos="1560"/>
        </w:tabs>
        <w:spacing w:before="8" w:after="120"/>
        <w:ind w:left="1555" w:right="283"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Information may be collected regarding the referring URL, browser used to come to our site, and the pages of our site that you viewed during your visit and any search terms entered on our site.</w:t>
      </w:r>
    </w:p>
    <w:p w14:paraId="0281A516" w14:textId="183AB05F" w:rsidR="002443A6" w:rsidRPr="00292DD1" w:rsidRDefault="00000000" w:rsidP="00D855B6">
      <w:pPr>
        <w:tabs>
          <w:tab w:val="left" w:pos="1760"/>
        </w:tabs>
        <w:spacing w:before="8" w:after="120"/>
        <w:ind w:left="1555" w:right="283"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be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collected</w:t>
      </w:r>
      <w:r w:rsidR="00372E1B" w:rsidRPr="00292DD1">
        <w:rPr>
          <w:rFonts w:ascii="Tahoma" w:eastAsia="Tahoma" w:hAnsi="Tahoma" w:cs="Tahoma"/>
          <w:sz w:val="24"/>
          <w:szCs w:val="24"/>
        </w:rPr>
        <w:t xml:space="preserve"> </w:t>
      </w:r>
      <w:r w:rsidRPr="00292DD1">
        <w:rPr>
          <w:rFonts w:ascii="Tahoma" w:eastAsia="Tahoma" w:hAnsi="Tahoma" w:cs="Tahoma"/>
          <w:sz w:val="24"/>
          <w:szCs w:val="24"/>
        </w:rPr>
        <w:t>using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Internet</w:t>
      </w:r>
      <w:r w:rsidR="00372E1B" w:rsidRPr="00292DD1">
        <w:rPr>
          <w:rFonts w:ascii="Tahoma" w:eastAsia="Tahoma" w:hAnsi="Tahoma" w:cs="Tahoma"/>
          <w:sz w:val="24"/>
          <w:szCs w:val="24"/>
        </w:rPr>
        <w:t xml:space="preserve"> </w:t>
      </w:r>
      <w:r w:rsidRPr="00292DD1">
        <w:rPr>
          <w:rFonts w:ascii="Tahoma" w:eastAsia="Tahoma" w:hAnsi="Tahoma" w:cs="Tahoma"/>
          <w:sz w:val="24"/>
          <w:szCs w:val="24"/>
        </w:rPr>
        <w:t>Cookies</w:t>
      </w:r>
      <w:r w:rsidR="00372E1B" w:rsidRPr="00292DD1">
        <w:rPr>
          <w:rFonts w:ascii="Tahoma" w:eastAsia="Tahoma" w:hAnsi="Tahoma" w:cs="Tahoma"/>
          <w:sz w:val="24"/>
          <w:szCs w:val="24"/>
        </w:rPr>
        <w:t xml:space="preserve"> </w:t>
      </w:r>
      <w:r w:rsidRPr="00292DD1">
        <w:rPr>
          <w:rFonts w:ascii="Tahoma" w:eastAsia="Tahoma" w:hAnsi="Tahoma" w:cs="Tahoma"/>
          <w:sz w:val="24"/>
          <w:szCs w:val="24"/>
        </w:rPr>
        <w:t>which</w:t>
      </w:r>
      <w:r w:rsidR="00372E1B" w:rsidRPr="00292DD1">
        <w:rPr>
          <w:rFonts w:ascii="Tahoma" w:eastAsia="Tahoma" w:hAnsi="Tahoma" w:cs="Tahoma"/>
          <w:sz w:val="24"/>
          <w:szCs w:val="24"/>
        </w:rPr>
        <w:t xml:space="preserve"> </w:t>
      </w:r>
      <w:r w:rsidRPr="00292DD1">
        <w:rPr>
          <w:rFonts w:ascii="Tahoma" w:eastAsia="Tahoma" w:hAnsi="Tahoma" w:cs="Tahoma"/>
          <w:sz w:val="24"/>
          <w:szCs w:val="24"/>
        </w:rPr>
        <w:t>track, personalize, and save 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Most Web browsers are set to accept cookies by default.</w:t>
      </w:r>
      <w:r w:rsidR="00372E1B" w:rsidRPr="00292DD1">
        <w:rPr>
          <w:rFonts w:ascii="Tahoma" w:eastAsia="Tahoma" w:hAnsi="Tahoma" w:cs="Tahoma"/>
          <w:sz w:val="24"/>
          <w:szCs w:val="24"/>
        </w:rPr>
        <w:t xml:space="preserve"> </w:t>
      </w:r>
      <w:r w:rsidRPr="00292DD1">
        <w:rPr>
          <w:rFonts w:ascii="Tahoma" w:eastAsia="Tahoma" w:hAnsi="Tahoma" w:cs="Tahoma"/>
          <w:sz w:val="24"/>
          <w:szCs w:val="24"/>
        </w:rPr>
        <w:t>If you prefer, you can usually choose to set your own browser</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remove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cookies</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reject</w:t>
      </w:r>
      <w:r w:rsidR="00372E1B" w:rsidRPr="00292DD1">
        <w:rPr>
          <w:rFonts w:ascii="Tahoma" w:eastAsia="Tahoma" w:hAnsi="Tahoma" w:cs="Tahoma"/>
          <w:sz w:val="24"/>
          <w:szCs w:val="24"/>
        </w:rPr>
        <w:t xml:space="preserve"> </w:t>
      </w:r>
      <w:r w:rsidRPr="00292DD1">
        <w:rPr>
          <w:rFonts w:ascii="Tahoma" w:eastAsia="Tahoma" w:hAnsi="Tahoma" w:cs="Tahoma"/>
          <w:sz w:val="24"/>
          <w:szCs w:val="24"/>
        </w:rPr>
        <w:t>cookies.</w:t>
      </w:r>
      <w:r w:rsidR="00372E1B" w:rsidRPr="00292DD1">
        <w:rPr>
          <w:rFonts w:ascii="Tahoma" w:eastAsia="Tahoma" w:hAnsi="Tahoma" w:cs="Tahoma"/>
          <w:sz w:val="24"/>
          <w:szCs w:val="24"/>
        </w:rPr>
        <w:t xml:space="preserve"> </w:t>
      </w:r>
      <w:r w:rsidRPr="00292DD1">
        <w:rPr>
          <w:rFonts w:ascii="Tahoma" w:eastAsia="Tahoma" w:hAnsi="Tahoma" w:cs="Tahoma"/>
          <w:sz w:val="24"/>
          <w:szCs w:val="24"/>
        </w:rPr>
        <w:t>If</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w:t>
      </w:r>
      <w:r w:rsidR="00372E1B" w:rsidRPr="00292DD1">
        <w:rPr>
          <w:rFonts w:ascii="Tahoma" w:eastAsia="Tahoma" w:hAnsi="Tahoma" w:cs="Tahoma"/>
          <w:sz w:val="24"/>
          <w:szCs w:val="24"/>
        </w:rPr>
        <w:t xml:space="preserve"> </w:t>
      </w:r>
      <w:r w:rsidRPr="00292DD1">
        <w:rPr>
          <w:rFonts w:ascii="Tahoma" w:eastAsia="Tahoma" w:hAnsi="Tahoma" w:cs="Tahoma"/>
          <w:sz w:val="24"/>
          <w:szCs w:val="24"/>
        </w:rPr>
        <w:t>choose</w:t>
      </w:r>
      <w:r w:rsidR="00372E1B" w:rsidRPr="00292DD1">
        <w:rPr>
          <w:rFonts w:ascii="Tahoma" w:eastAsia="Tahoma" w:hAnsi="Tahoma" w:cs="Tahoma"/>
          <w:sz w:val="24"/>
          <w:szCs w:val="24"/>
        </w:rPr>
        <w:t xml:space="preserve"> </w:t>
      </w:r>
      <w:r w:rsidRPr="00292DD1">
        <w:rPr>
          <w:rFonts w:ascii="Tahoma" w:eastAsia="Tahoma" w:hAnsi="Tahoma" w:cs="Tahoma"/>
          <w:sz w:val="24"/>
          <w:szCs w:val="24"/>
        </w:rPr>
        <w:t>to remove or reject cookies, this could affect certain features or services of our website.</w:t>
      </w:r>
    </w:p>
    <w:p w14:paraId="42A6F616" w14:textId="78FAA2C5" w:rsidR="002443A6" w:rsidRPr="00292DD1" w:rsidRDefault="00000000" w:rsidP="00A0544D">
      <w:pPr>
        <w:tabs>
          <w:tab w:val="left" w:pos="1560"/>
        </w:tabs>
        <w:spacing w:before="6"/>
        <w:ind w:left="1560" w:right="119"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Emails may be sent by a customer to the Company on this website.</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 Company may retain the information in any email that you send to us, such as your name, email, address, or phone number.</w:t>
      </w:r>
    </w:p>
    <w:p w14:paraId="7A990FE4" w14:textId="77777777" w:rsidR="002443A6" w:rsidRPr="00292DD1" w:rsidRDefault="002443A6" w:rsidP="00A0544D">
      <w:pPr>
        <w:rPr>
          <w:rFonts w:ascii="Tahoma" w:hAnsi="Tahoma"/>
        </w:rPr>
      </w:pPr>
    </w:p>
    <w:p w14:paraId="5D03A572" w14:textId="1D2F01F2" w:rsidR="002443A6" w:rsidRPr="00292DD1" w:rsidRDefault="00000000" w:rsidP="00D855B6">
      <w:pPr>
        <w:spacing w:after="120"/>
        <w:ind w:left="480"/>
        <w:rPr>
          <w:rFonts w:ascii="Tahoma" w:eastAsia="Tahoma" w:hAnsi="Tahoma" w:cs="Tahoma"/>
          <w:sz w:val="24"/>
          <w:szCs w:val="24"/>
        </w:rPr>
      </w:pPr>
      <w:r w:rsidRPr="00292DD1">
        <w:rPr>
          <w:rFonts w:ascii="Tahoma" w:eastAsia="Tahoma" w:hAnsi="Tahoma" w:cs="Tahoma"/>
          <w:w w:val="130"/>
          <w:sz w:val="24"/>
          <w:szCs w:val="24"/>
        </w:rPr>
        <w:t>•</w:t>
      </w:r>
      <w:r w:rsidR="00372E1B" w:rsidRPr="00292DD1">
        <w:rPr>
          <w:rFonts w:ascii="Tahoma" w:eastAsia="Tahoma" w:hAnsi="Tahoma" w:cs="Tahoma"/>
          <w:sz w:val="24"/>
          <w:szCs w:val="24"/>
        </w:rPr>
        <w:t xml:space="preserve"> </w:t>
      </w:r>
      <w:r w:rsidRPr="00292DD1">
        <w:rPr>
          <w:rFonts w:ascii="Tahoma" w:eastAsia="Tahoma" w:hAnsi="Tahoma" w:cs="Tahoma"/>
          <w:b/>
          <w:sz w:val="24"/>
          <w:szCs w:val="24"/>
        </w:rPr>
        <w:t>Broadband Internet Service</w:t>
      </w:r>
    </w:p>
    <w:p w14:paraId="6FEEFDEC" w14:textId="2444DA3E" w:rsidR="002443A6" w:rsidRPr="00292DD1" w:rsidRDefault="00000000" w:rsidP="00D855B6">
      <w:pPr>
        <w:tabs>
          <w:tab w:val="left" w:pos="1540"/>
        </w:tabs>
        <w:spacing w:before="22" w:after="120"/>
        <w:ind w:left="1560" w:right="925"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The Company may monitor the network and take measurements of network</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performance</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performance</w:t>
      </w:r>
      <w:r w:rsidR="00372E1B" w:rsidRPr="00292DD1">
        <w:rPr>
          <w:rFonts w:ascii="Tahoma" w:eastAsia="Tahoma" w:hAnsi="Tahoma" w:cs="Tahoma"/>
          <w:sz w:val="24"/>
          <w:szCs w:val="24"/>
        </w:rPr>
        <w:t xml:space="preserve"> </w:t>
      </w:r>
      <w:r w:rsidRPr="00292DD1">
        <w:rPr>
          <w:rFonts w:ascii="Tahoma" w:eastAsia="Tahoma" w:hAnsi="Tahoma" w:cs="Tahoma"/>
          <w:sz w:val="24"/>
          <w:szCs w:val="24"/>
        </w:rPr>
        <w:t>of</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Internet connection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improve</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customer's</w:t>
      </w:r>
      <w:r w:rsidR="00372E1B" w:rsidRPr="00292DD1">
        <w:rPr>
          <w:rFonts w:ascii="Tahoma" w:eastAsia="Tahoma" w:hAnsi="Tahoma" w:cs="Tahoma"/>
          <w:sz w:val="24"/>
          <w:szCs w:val="24"/>
        </w:rPr>
        <w:t xml:space="preserve"> </w:t>
      </w:r>
      <w:r w:rsidRPr="00292DD1">
        <w:rPr>
          <w:rFonts w:ascii="Tahoma" w:eastAsia="Tahoma" w:hAnsi="Tahoma" w:cs="Tahoma"/>
          <w:sz w:val="24"/>
          <w:szCs w:val="24"/>
        </w:rPr>
        <w:t>or</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Company's</w:t>
      </w:r>
      <w:r w:rsidR="00372E1B" w:rsidRPr="00292DD1">
        <w:rPr>
          <w:rFonts w:ascii="Tahoma" w:eastAsia="Tahoma" w:hAnsi="Tahoma" w:cs="Tahoma"/>
          <w:sz w:val="24"/>
          <w:szCs w:val="24"/>
        </w:rPr>
        <w:t xml:space="preserve"> </w:t>
      </w:r>
      <w:r w:rsidRPr="00292DD1">
        <w:rPr>
          <w:rFonts w:ascii="Tahoma" w:eastAsia="Tahoma" w:hAnsi="Tahoma" w:cs="Tahoma"/>
          <w:sz w:val="24"/>
          <w:szCs w:val="24"/>
        </w:rPr>
        <w:t>overall service levels.</w:t>
      </w:r>
    </w:p>
    <w:p w14:paraId="3E903C13" w14:textId="770CAD82" w:rsidR="002443A6" w:rsidRPr="00292DD1" w:rsidRDefault="00000000" w:rsidP="00D855B6">
      <w:pPr>
        <w:tabs>
          <w:tab w:val="left" w:pos="1540"/>
        </w:tabs>
        <w:spacing w:before="5" w:after="120"/>
        <w:ind w:left="1560" w:right="263"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During communication with the Company for service support, we may also access</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about</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customer</w:t>
      </w:r>
      <w:r w:rsidR="00372E1B" w:rsidRPr="00292DD1">
        <w:rPr>
          <w:rFonts w:ascii="Tahoma" w:eastAsia="Tahoma" w:hAnsi="Tahoma" w:cs="Tahoma"/>
          <w:sz w:val="24"/>
          <w:szCs w:val="24"/>
        </w:rPr>
        <w:t xml:space="preserve"> </w:t>
      </w:r>
      <w:r w:rsidRPr="00292DD1">
        <w:rPr>
          <w:rFonts w:ascii="Tahoma" w:eastAsia="Tahoma" w:hAnsi="Tahoma" w:cs="Tahoma"/>
          <w:sz w:val="24"/>
          <w:szCs w:val="24"/>
        </w:rPr>
        <w:t>premise</w:t>
      </w:r>
      <w:r w:rsidR="00372E1B" w:rsidRPr="00292DD1">
        <w:rPr>
          <w:rFonts w:ascii="Tahoma" w:eastAsia="Tahoma" w:hAnsi="Tahoma" w:cs="Tahoma"/>
          <w:sz w:val="24"/>
          <w:szCs w:val="24"/>
        </w:rPr>
        <w:t xml:space="preserve"> </w:t>
      </w:r>
      <w:r w:rsidRPr="00292DD1">
        <w:rPr>
          <w:rFonts w:ascii="Tahoma" w:eastAsia="Tahoma" w:hAnsi="Tahoma" w:cs="Tahoma"/>
          <w:sz w:val="24"/>
          <w:szCs w:val="24"/>
        </w:rPr>
        <w:t>equipment</w:t>
      </w:r>
      <w:r w:rsidR="00372E1B" w:rsidRPr="00292DD1">
        <w:rPr>
          <w:rFonts w:ascii="Tahoma" w:eastAsia="Tahoma" w:hAnsi="Tahoma" w:cs="Tahoma"/>
          <w:sz w:val="24"/>
          <w:szCs w:val="24"/>
        </w:rPr>
        <w:t xml:space="preserve"> </w:t>
      </w:r>
      <w:r w:rsidRPr="00292DD1">
        <w:rPr>
          <w:rFonts w:ascii="Tahoma" w:eastAsia="Tahoma" w:hAnsi="Tahoma" w:cs="Tahoma"/>
          <w:sz w:val="24"/>
          <w:szCs w:val="24"/>
        </w:rPr>
        <w:t>such</w:t>
      </w:r>
      <w:r w:rsidR="00372E1B" w:rsidRPr="00292DD1">
        <w:rPr>
          <w:rFonts w:ascii="Tahoma" w:eastAsia="Tahoma" w:hAnsi="Tahoma" w:cs="Tahoma"/>
          <w:sz w:val="24"/>
          <w:szCs w:val="24"/>
        </w:rPr>
        <w:t xml:space="preserve"> </w:t>
      </w:r>
      <w:r w:rsidRPr="00292DD1">
        <w:rPr>
          <w:rFonts w:ascii="Tahoma" w:eastAsia="Tahoma" w:hAnsi="Tahoma" w:cs="Tahoma"/>
          <w:sz w:val="24"/>
          <w:szCs w:val="24"/>
        </w:rPr>
        <w:t>as computers</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wireless</w:t>
      </w:r>
      <w:r w:rsidR="00372E1B" w:rsidRPr="00292DD1">
        <w:rPr>
          <w:rFonts w:ascii="Tahoma" w:eastAsia="Tahoma" w:hAnsi="Tahoma" w:cs="Tahoma"/>
          <w:sz w:val="24"/>
          <w:szCs w:val="24"/>
        </w:rPr>
        <w:t xml:space="preserve"> </w:t>
      </w:r>
      <w:r w:rsidRPr="00292DD1">
        <w:rPr>
          <w:rFonts w:ascii="Tahoma" w:eastAsia="Tahoma" w:hAnsi="Tahoma" w:cs="Tahoma"/>
          <w:sz w:val="24"/>
          <w:szCs w:val="24"/>
        </w:rPr>
        <w:t>devices</w:t>
      </w:r>
      <w:r w:rsidR="00372E1B" w:rsidRPr="00292DD1">
        <w:rPr>
          <w:rFonts w:ascii="Tahoma" w:eastAsia="Tahoma" w:hAnsi="Tahoma" w:cs="Tahoma"/>
          <w:sz w:val="24"/>
          <w:szCs w:val="24"/>
        </w:rPr>
        <w:t xml:space="preserve"> </w:t>
      </w:r>
      <w:r w:rsidRPr="00292DD1">
        <w:rPr>
          <w:rFonts w:ascii="Tahoma" w:eastAsia="Tahoma" w:hAnsi="Tahoma" w:cs="Tahoma"/>
          <w:sz w:val="24"/>
          <w:szCs w:val="24"/>
        </w:rPr>
        <w:t>or</w:t>
      </w:r>
      <w:r w:rsidR="00372E1B" w:rsidRPr="00292DD1">
        <w:rPr>
          <w:rFonts w:ascii="Tahoma" w:eastAsia="Tahoma" w:hAnsi="Tahoma" w:cs="Tahoma"/>
          <w:sz w:val="24"/>
          <w:szCs w:val="24"/>
        </w:rPr>
        <w:t xml:space="preserve"> </w:t>
      </w:r>
      <w:r w:rsidRPr="00292DD1">
        <w:rPr>
          <w:rFonts w:ascii="Tahoma" w:eastAsia="Tahoma" w:hAnsi="Tahoma" w:cs="Tahoma"/>
          <w:sz w:val="24"/>
          <w:szCs w:val="24"/>
        </w:rPr>
        <w:t>other</w:t>
      </w:r>
      <w:r w:rsidR="00372E1B" w:rsidRPr="00292DD1">
        <w:rPr>
          <w:rFonts w:ascii="Tahoma" w:eastAsia="Tahoma" w:hAnsi="Tahoma" w:cs="Tahoma"/>
          <w:sz w:val="24"/>
          <w:szCs w:val="24"/>
        </w:rPr>
        <w:t xml:space="preserve"> </w:t>
      </w:r>
      <w:r w:rsidRPr="00292DD1">
        <w:rPr>
          <w:rFonts w:ascii="Tahoma" w:eastAsia="Tahoma" w:hAnsi="Tahoma" w:cs="Tahoma"/>
          <w:sz w:val="24"/>
          <w:szCs w:val="24"/>
        </w:rPr>
        <w:t>device</w:t>
      </w:r>
      <w:r w:rsidR="00372E1B" w:rsidRPr="00292DD1">
        <w:rPr>
          <w:rFonts w:ascii="Tahoma" w:eastAsia="Tahoma" w:hAnsi="Tahoma" w:cs="Tahoma"/>
          <w:sz w:val="24"/>
          <w:szCs w:val="24"/>
        </w:rPr>
        <w:t xml:space="preserve"> </w:t>
      </w:r>
      <w:r w:rsidRPr="00292DD1">
        <w:rPr>
          <w:rFonts w:ascii="Tahoma" w:eastAsia="Tahoma" w:hAnsi="Tahoma" w:cs="Tahoma"/>
          <w:sz w:val="24"/>
          <w:szCs w:val="24"/>
        </w:rPr>
        <w:t>settings</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provide customized technical support or to install specific applications or services for your use.</w:t>
      </w:r>
    </w:p>
    <w:p w14:paraId="3E5D69C3" w14:textId="67CFBC2E" w:rsidR="002443A6" w:rsidRPr="00292DD1" w:rsidRDefault="00000000" w:rsidP="00A0544D">
      <w:pPr>
        <w:tabs>
          <w:tab w:val="left" w:pos="1540"/>
          <w:tab w:val="left" w:pos="2740"/>
        </w:tabs>
        <w:spacing w:before="3"/>
        <w:ind w:left="1560" w:right="216"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Pr="00292DD1">
        <w:rPr>
          <w:rFonts w:ascii="Tahoma" w:eastAsia="Tahoma" w:hAnsi="Tahoma" w:cs="Tahoma"/>
          <w:sz w:val="24"/>
          <w:szCs w:val="24"/>
        </w:rPr>
        <w:t>reserves</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right</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access</w:t>
      </w:r>
      <w:r w:rsidR="00372E1B" w:rsidRPr="00292DD1">
        <w:rPr>
          <w:rFonts w:ascii="Tahoma" w:eastAsia="Tahoma" w:hAnsi="Tahoma" w:cs="Tahoma"/>
          <w:sz w:val="24"/>
          <w:szCs w:val="24"/>
        </w:rPr>
        <w:t xml:space="preserve"> </w:t>
      </w:r>
      <w:r w:rsidRPr="00292DD1">
        <w:rPr>
          <w:rFonts w:ascii="Tahoma" w:eastAsia="Tahoma" w:hAnsi="Tahoma" w:cs="Tahoma"/>
          <w:sz w:val="24"/>
          <w:szCs w:val="24"/>
        </w:rPr>
        <w:t>broadband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traffic</w:t>
      </w:r>
      <w:r w:rsidR="00372E1B" w:rsidRPr="00292DD1">
        <w:rPr>
          <w:rFonts w:ascii="Tahoma" w:eastAsia="Tahoma" w:hAnsi="Tahoma" w:cs="Tahoma"/>
          <w:sz w:val="24"/>
          <w:szCs w:val="24"/>
        </w:rPr>
        <w:t xml:space="preserve"> </w:t>
      </w:r>
      <w:r w:rsidRPr="00292DD1">
        <w:rPr>
          <w:rFonts w:ascii="Tahoma" w:eastAsia="Tahoma" w:hAnsi="Tahoma" w:cs="Tahoma"/>
          <w:sz w:val="24"/>
          <w:szCs w:val="24"/>
        </w:rPr>
        <w:t>from individual</w:t>
      </w:r>
      <w:r w:rsidR="007149EA">
        <w:rPr>
          <w:rFonts w:ascii="Tahoma" w:eastAsia="Tahoma" w:hAnsi="Tahoma" w:cs="Tahoma"/>
          <w:sz w:val="24"/>
          <w:szCs w:val="24"/>
        </w:rPr>
        <w:t xml:space="preserve"> </w:t>
      </w:r>
      <w:r w:rsidRPr="00292DD1">
        <w:rPr>
          <w:rFonts w:ascii="Tahoma" w:eastAsia="Tahoma" w:hAnsi="Tahoma" w:cs="Tahoma"/>
          <w:sz w:val="24"/>
          <w:szCs w:val="24"/>
        </w:rPr>
        <w:t>accounts</w:t>
      </w:r>
      <w:r w:rsidR="00372E1B" w:rsidRPr="00292DD1">
        <w:rPr>
          <w:rFonts w:ascii="Tahoma" w:eastAsia="Tahoma" w:hAnsi="Tahoma" w:cs="Tahoma"/>
          <w:sz w:val="24"/>
          <w:szCs w:val="24"/>
        </w:rPr>
        <w:t xml:space="preserve"> </w:t>
      </w:r>
      <w:r w:rsidRPr="00292DD1">
        <w:rPr>
          <w:rFonts w:ascii="Tahoma" w:eastAsia="Tahoma" w:hAnsi="Tahoma" w:cs="Tahoma"/>
          <w:sz w:val="24"/>
          <w:szCs w:val="24"/>
        </w:rPr>
        <w:t>for</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purpose</w:t>
      </w:r>
      <w:r w:rsidR="00372E1B" w:rsidRPr="00292DD1">
        <w:rPr>
          <w:rFonts w:ascii="Tahoma" w:eastAsia="Tahoma" w:hAnsi="Tahoma" w:cs="Tahoma"/>
          <w:sz w:val="24"/>
          <w:szCs w:val="24"/>
        </w:rPr>
        <w:t xml:space="preserve"> </w:t>
      </w:r>
      <w:r w:rsidRPr="00292DD1">
        <w:rPr>
          <w:rFonts w:ascii="Tahoma" w:eastAsia="Tahoma" w:hAnsi="Tahoma" w:cs="Tahoma"/>
          <w:sz w:val="24"/>
          <w:szCs w:val="24"/>
        </w:rPr>
        <w:t>of</w:t>
      </w:r>
      <w:r w:rsidR="00372E1B" w:rsidRPr="00292DD1">
        <w:rPr>
          <w:rFonts w:ascii="Tahoma" w:eastAsia="Tahoma" w:hAnsi="Tahoma" w:cs="Tahoma"/>
          <w:sz w:val="24"/>
          <w:szCs w:val="24"/>
        </w:rPr>
        <w:t xml:space="preserve"> </w:t>
      </w:r>
      <w:r w:rsidRPr="00292DD1">
        <w:rPr>
          <w:rFonts w:ascii="Tahoma" w:eastAsia="Tahoma" w:hAnsi="Tahoma" w:cs="Tahoma"/>
          <w:sz w:val="24"/>
          <w:szCs w:val="24"/>
        </w:rPr>
        <w:t>general</w:t>
      </w:r>
      <w:r w:rsidR="00372E1B" w:rsidRPr="00292DD1">
        <w:rPr>
          <w:rFonts w:ascii="Tahoma" w:eastAsia="Tahoma" w:hAnsi="Tahoma" w:cs="Tahoma"/>
          <w:sz w:val="24"/>
          <w:szCs w:val="24"/>
        </w:rPr>
        <w:t xml:space="preserve"> </w:t>
      </w:r>
      <w:r w:rsidRPr="00292DD1">
        <w:rPr>
          <w:rFonts w:ascii="Tahoma" w:eastAsia="Tahoma" w:hAnsi="Tahoma" w:cs="Tahoma"/>
          <w:sz w:val="24"/>
          <w:szCs w:val="24"/>
        </w:rPr>
        <w:t>maintenance</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 management of the network, as well as upon request by law enforcement officials.</w:t>
      </w:r>
    </w:p>
    <w:p w14:paraId="601C11C0" w14:textId="77777777" w:rsidR="00D855B6" w:rsidRPr="00D855B6" w:rsidRDefault="00D855B6" w:rsidP="00A0544D">
      <w:pPr>
        <w:spacing w:before="62"/>
        <w:ind w:left="480"/>
        <w:rPr>
          <w:rFonts w:ascii="Tahoma" w:eastAsia="Tahoma" w:hAnsi="Tahoma" w:cs="Tahoma"/>
          <w:w w:val="130"/>
          <w:sz w:val="24"/>
          <w:szCs w:val="24"/>
        </w:rPr>
      </w:pPr>
    </w:p>
    <w:p w14:paraId="20AF34E9" w14:textId="31067750" w:rsidR="002443A6" w:rsidRPr="00292DD1" w:rsidRDefault="00000000" w:rsidP="00D855B6">
      <w:pPr>
        <w:spacing w:before="62" w:after="120"/>
        <w:ind w:left="475"/>
        <w:rPr>
          <w:rFonts w:ascii="Tahoma" w:eastAsia="Tahoma" w:hAnsi="Tahoma" w:cs="Tahoma"/>
          <w:sz w:val="24"/>
          <w:szCs w:val="24"/>
        </w:rPr>
      </w:pPr>
      <w:r w:rsidRPr="00292DD1">
        <w:rPr>
          <w:rFonts w:ascii="Tahoma" w:eastAsia="Tahoma" w:hAnsi="Tahoma" w:cs="Tahoma"/>
          <w:w w:val="130"/>
          <w:sz w:val="24"/>
          <w:szCs w:val="24"/>
        </w:rPr>
        <w:t>•</w:t>
      </w:r>
      <w:r w:rsidR="00372E1B" w:rsidRPr="00292DD1">
        <w:rPr>
          <w:rFonts w:ascii="Tahoma" w:eastAsia="Tahoma" w:hAnsi="Tahoma" w:cs="Tahoma"/>
          <w:sz w:val="24"/>
          <w:szCs w:val="24"/>
        </w:rPr>
        <w:t xml:space="preserve"> </w:t>
      </w:r>
      <w:r w:rsidRPr="00292DD1">
        <w:rPr>
          <w:rFonts w:ascii="Tahoma" w:eastAsia="Tahoma" w:hAnsi="Tahoma" w:cs="Tahoma"/>
          <w:b/>
          <w:sz w:val="24"/>
          <w:szCs w:val="24"/>
        </w:rPr>
        <w:t>Provision of Information by Third Parties</w:t>
      </w:r>
    </w:p>
    <w:p w14:paraId="7C8D84AA" w14:textId="77777777" w:rsidR="002443A6" w:rsidRPr="00292DD1" w:rsidRDefault="00000000" w:rsidP="00A0544D">
      <w:pPr>
        <w:tabs>
          <w:tab w:val="left" w:pos="1540"/>
        </w:tabs>
        <w:spacing w:before="18"/>
        <w:ind w:left="1560" w:right="286" w:hanging="360"/>
        <w:jc w:val="both"/>
        <w:rPr>
          <w:rFonts w:ascii="Tahoma" w:eastAsia="Tahoma" w:hAnsi="Tahoma" w:cs="Tahoma"/>
          <w:sz w:val="24"/>
          <w:szCs w:val="24"/>
        </w:rPr>
      </w:pPr>
      <w:r w:rsidRPr="00292DD1">
        <w:rPr>
          <w:rFonts w:ascii="Tahoma" w:eastAsia="Tahoma" w:hAnsi="Tahoma" w:cs="Tahoma"/>
          <w:sz w:val="24"/>
          <w:szCs w:val="24"/>
        </w:rPr>
        <w:t>o</w:t>
      </w:r>
      <w:r w:rsidRPr="00292DD1">
        <w:rPr>
          <w:rFonts w:ascii="Tahoma" w:eastAsia="Tahoma" w:hAnsi="Tahoma" w:cs="Tahoma"/>
          <w:sz w:val="24"/>
          <w:szCs w:val="24"/>
        </w:rPr>
        <w:tab/>
        <w:t>The Company may obtain credit information about you from third parties when you purchase products or sign up for services with The Company.</w:t>
      </w:r>
    </w:p>
    <w:p w14:paraId="5C276C89" w14:textId="77777777" w:rsidR="002443A6" w:rsidRPr="007149EA" w:rsidRDefault="002443A6" w:rsidP="00A0544D">
      <w:pPr>
        <w:spacing w:before="9"/>
        <w:rPr>
          <w:rFonts w:ascii="Tahoma" w:hAnsi="Tahoma"/>
        </w:rPr>
      </w:pPr>
    </w:p>
    <w:p w14:paraId="6F7BAA7E" w14:textId="77777777" w:rsidR="002443A6" w:rsidRPr="00292DD1" w:rsidRDefault="00000000" w:rsidP="00870E44">
      <w:pPr>
        <w:ind w:left="120" w:right="130"/>
        <w:jc w:val="both"/>
        <w:rPr>
          <w:rFonts w:ascii="Tahoma" w:eastAsia="Tahoma" w:hAnsi="Tahoma" w:cs="Tahoma"/>
          <w:sz w:val="24"/>
          <w:szCs w:val="24"/>
        </w:rPr>
      </w:pPr>
      <w:r w:rsidRPr="00292DD1">
        <w:rPr>
          <w:rFonts w:ascii="Tahoma" w:eastAsia="Tahoma" w:hAnsi="Tahoma" w:cs="Tahoma"/>
          <w:b/>
          <w:sz w:val="24"/>
          <w:szCs w:val="24"/>
        </w:rPr>
        <w:t>How is Your Personal Information Used?</w:t>
      </w:r>
    </w:p>
    <w:p w14:paraId="7648A519" w14:textId="77777777" w:rsidR="002443A6" w:rsidRPr="007149EA" w:rsidRDefault="002443A6" w:rsidP="00A0544D">
      <w:pPr>
        <w:spacing w:before="1"/>
        <w:rPr>
          <w:rFonts w:ascii="Tahoma" w:hAnsi="Tahoma"/>
        </w:rPr>
      </w:pPr>
    </w:p>
    <w:p w14:paraId="0598D258" w14:textId="216CFA7C" w:rsidR="002443A6" w:rsidRPr="00292DD1" w:rsidRDefault="00000000" w:rsidP="007338C4">
      <w:pPr>
        <w:ind w:left="120" w:right="63"/>
        <w:jc w:val="both"/>
        <w:rPr>
          <w:rFonts w:ascii="Tahoma" w:eastAsia="Tahoma" w:hAnsi="Tahoma" w:cs="Tahoma"/>
          <w:sz w:val="24"/>
          <w:szCs w:val="24"/>
        </w:rPr>
      </w:pP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Pr="00292DD1">
        <w:rPr>
          <w:rFonts w:ascii="Tahoma" w:eastAsia="Tahoma" w:hAnsi="Tahoma" w:cs="Tahoma"/>
          <w:sz w:val="24"/>
          <w:szCs w:val="24"/>
        </w:rPr>
        <w:t>uses</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in</w:t>
      </w:r>
      <w:r w:rsidR="00372E1B" w:rsidRPr="00292DD1">
        <w:rPr>
          <w:rFonts w:ascii="Tahoma" w:eastAsia="Tahoma" w:hAnsi="Tahoma" w:cs="Tahoma"/>
          <w:sz w:val="24"/>
          <w:szCs w:val="24"/>
        </w:rPr>
        <w:t xml:space="preserve"> </w:t>
      </w:r>
      <w:r w:rsidRPr="00292DD1">
        <w:rPr>
          <w:rFonts w:ascii="Tahoma" w:eastAsia="Tahoma" w:hAnsi="Tahoma" w:cs="Tahoma"/>
          <w:sz w:val="24"/>
          <w:szCs w:val="24"/>
        </w:rPr>
        <w:t>connection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with</w:t>
      </w:r>
      <w:r w:rsidR="00372E1B" w:rsidRPr="00292DD1">
        <w:rPr>
          <w:rFonts w:ascii="Tahoma" w:eastAsia="Tahoma" w:hAnsi="Tahoma" w:cs="Tahoma"/>
          <w:sz w:val="24"/>
          <w:szCs w:val="24"/>
        </w:rPr>
        <w:t xml:space="preserve"> </w:t>
      </w:r>
      <w:r w:rsidRPr="00292DD1">
        <w:rPr>
          <w:rFonts w:ascii="Tahoma" w:eastAsia="Tahoma" w:hAnsi="Tahoma" w:cs="Tahoma"/>
          <w:sz w:val="24"/>
          <w:szCs w:val="24"/>
        </w:rPr>
        <w:t>delivering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its</w:t>
      </w:r>
      <w:r w:rsidR="00372E1B" w:rsidRPr="00292DD1">
        <w:rPr>
          <w:rFonts w:ascii="Tahoma" w:eastAsia="Tahoma" w:hAnsi="Tahoma" w:cs="Tahoma"/>
          <w:sz w:val="24"/>
          <w:szCs w:val="24"/>
        </w:rPr>
        <w:t xml:space="preserve"> </w:t>
      </w:r>
      <w:r w:rsidRPr="00292DD1">
        <w:rPr>
          <w:rFonts w:ascii="Tahoma" w:eastAsia="Tahoma" w:hAnsi="Tahoma" w:cs="Tahoma"/>
          <w:sz w:val="24"/>
          <w:szCs w:val="24"/>
        </w:rPr>
        <w:t>products</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 services</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also</w:t>
      </w:r>
      <w:r w:rsidR="00372E1B" w:rsidRPr="00292DD1">
        <w:rPr>
          <w:rFonts w:ascii="Tahoma" w:eastAsia="Tahoma" w:hAnsi="Tahoma" w:cs="Tahoma"/>
          <w:sz w:val="24"/>
          <w:szCs w:val="24"/>
        </w:rPr>
        <w:t xml:space="preserve"> </w:t>
      </w:r>
      <w:r w:rsidRPr="00292DD1">
        <w:rPr>
          <w:rFonts w:ascii="Tahoma" w:eastAsia="Tahoma" w:hAnsi="Tahoma" w:cs="Tahoma"/>
          <w:sz w:val="24"/>
          <w:szCs w:val="24"/>
        </w:rPr>
        <w:t>use</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supplied</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personalize portions of our service. Some of these personalized services are made available directly by the Company, while others may be offered by a partner.</w:t>
      </w:r>
      <w:r w:rsidR="00372E1B" w:rsidRPr="00292DD1">
        <w:rPr>
          <w:rFonts w:ascii="Tahoma" w:eastAsia="Tahoma" w:hAnsi="Tahoma" w:cs="Tahoma"/>
          <w:sz w:val="24"/>
          <w:szCs w:val="24"/>
        </w:rPr>
        <w:t xml:space="preserve"> </w:t>
      </w:r>
      <w:r w:rsidRPr="00292DD1">
        <w:rPr>
          <w:rFonts w:ascii="Tahoma" w:eastAsia="Tahoma" w:hAnsi="Tahoma" w:cs="Tahoma"/>
          <w:sz w:val="24"/>
          <w:szCs w:val="24"/>
        </w:rPr>
        <w:t xml:space="preserve">In addition, the Company </w:t>
      </w:r>
      <w:r w:rsidRPr="00292DD1">
        <w:rPr>
          <w:rFonts w:ascii="Tahoma" w:eastAsia="Tahoma" w:hAnsi="Tahoma" w:cs="Tahoma"/>
          <w:sz w:val="24"/>
          <w:szCs w:val="24"/>
        </w:rPr>
        <w:lastRenderedPageBreak/>
        <w:t xml:space="preserve">may analyze and evaluate customer preferences, comments, and criticism of its </w:t>
      </w:r>
      <w:proofErr w:type="gramStart"/>
      <w:r w:rsidRPr="00292DD1">
        <w:rPr>
          <w:rFonts w:ascii="Tahoma" w:eastAsia="Tahoma" w:hAnsi="Tahoma" w:cs="Tahoma"/>
          <w:sz w:val="24"/>
          <w:szCs w:val="24"/>
        </w:rPr>
        <w:t>offerings</w:t>
      </w:r>
      <w:proofErr w:type="gramEnd"/>
      <w:r w:rsidRPr="00292DD1">
        <w:rPr>
          <w:rFonts w:ascii="Tahoma" w:eastAsia="Tahoma" w:hAnsi="Tahoma" w:cs="Tahoma"/>
          <w:sz w:val="24"/>
          <w:szCs w:val="24"/>
        </w:rPr>
        <w:t xml:space="preserve"> to make improvements to the present and future versions of the service.</w:t>
      </w:r>
      <w:r w:rsidR="007338C4">
        <w:rPr>
          <w:rFonts w:ascii="Tahoma" w:eastAsia="Tahoma" w:hAnsi="Tahoma" w:cs="Tahoma"/>
          <w:sz w:val="24"/>
          <w:szCs w:val="24"/>
        </w:rPr>
        <w:t xml:space="preserve"> </w:t>
      </w:r>
      <w:r w:rsidRPr="00292DD1">
        <w:rPr>
          <w:rFonts w:ascii="Tahoma" w:eastAsia="Tahoma" w:hAnsi="Tahoma" w:cs="Tahoma"/>
          <w:sz w:val="24"/>
          <w:szCs w:val="24"/>
        </w:rPr>
        <w:t>The Company may use personal information it collects to provide you with information or better</w:t>
      </w:r>
      <w:r w:rsidR="00372E1B" w:rsidRPr="00292DD1">
        <w:rPr>
          <w:rFonts w:ascii="Tahoma" w:eastAsia="Tahoma" w:hAnsi="Tahoma" w:cs="Tahoma"/>
          <w:sz w:val="24"/>
          <w:szCs w:val="24"/>
        </w:rPr>
        <w:t xml:space="preserve"> </w:t>
      </w:r>
      <w:r w:rsidRPr="00292DD1">
        <w:rPr>
          <w:rFonts w:ascii="Tahoma" w:eastAsia="Tahoma" w:hAnsi="Tahoma" w:cs="Tahoma"/>
          <w:sz w:val="24"/>
          <w:szCs w:val="24"/>
        </w:rPr>
        <w:t>services.</w:t>
      </w:r>
      <w:r w:rsidR="00372E1B" w:rsidRPr="00292DD1">
        <w:rPr>
          <w:rFonts w:ascii="Tahoma" w:eastAsia="Tahoma" w:hAnsi="Tahoma" w:cs="Tahoma"/>
          <w:sz w:val="24"/>
          <w:szCs w:val="24"/>
        </w:rPr>
        <w:t xml:space="preserve"> </w:t>
      </w:r>
      <w:r w:rsidRPr="00292DD1">
        <w:rPr>
          <w:rFonts w:ascii="Tahoma" w:eastAsia="Tahoma" w:hAnsi="Tahoma" w:cs="Tahoma"/>
          <w:sz w:val="24"/>
          <w:szCs w:val="24"/>
        </w:rPr>
        <w:t>In addition, we may use 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non-personal information we collect</w:t>
      </w:r>
      <w:r w:rsidR="00372E1B" w:rsidRPr="00292DD1">
        <w:rPr>
          <w:rFonts w:ascii="Tahoma" w:eastAsia="Tahoma" w:hAnsi="Tahoma" w:cs="Tahoma"/>
          <w:sz w:val="24"/>
          <w:szCs w:val="24"/>
        </w:rPr>
        <w:t xml:space="preserve"> </w:t>
      </w:r>
      <w:r w:rsidRPr="00292DD1">
        <w:rPr>
          <w:rFonts w:ascii="Tahoma" w:eastAsia="Tahoma" w:hAnsi="Tahoma" w:cs="Tahoma"/>
          <w:sz w:val="24"/>
          <w:szCs w:val="24"/>
        </w:rPr>
        <w:t>to provide you with a better experience in the future.</w:t>
      </w:r>
      <w:r w:rsidR="00372E1B" w:rsidRPr="00292DD1">
        <w:rPr>
          <w:rFonts w:ascii="Tahoma" w:eastAsia="Tahoma" w:hAnsi="Tahoma" w:cs="Tahoma"/>
          <w:sz w:val="24"/>
          <w:szCs w:val="24"/>
        </w:rPr>
        <w:t xml:space="preserve"> </w:t>
      </w:r>
      <w:r w:rsidRPr="00292DD1">
        <w:rPr>
          <w:rFonts w:ascii="Tahoma" w:eastAsia="Tahoma" w:hAnsi="Tahoma" w:cs="Tahoma"/>
          <w:sz w:val="24"/>
          <w:szCs w:val="24"/>
        </w:rPr>
        <w:t xml:space="preserve">The Company does not rent, sell, or trade your private information to any </w:t>
      </w:r>
      <w:r w:rsidRPr="00292DD1">
        <w:rPr>
          <w:rFonts w:ascii="Tahoma" w:eastAsia="Tahoma" w:hAnsi="Tahoma" w:cs="Tahoma"/>
          <w:position w:val="1"/>
          <w:sz w:val="24"/>
          <w:szCs w:val="24"/>
        </w:rPr>
        <w:t>non-affiliated third party.</w:t>
      </w:r>
    </w:p>
    <w:p w14:paraId="52CA262D" w14:textId="77777777" w:rsidR="002443A6" w:rsidRPr="007338C4" w:rsidRDefault="002443A6" w:rsidP="00A0544D">
      <w:pPr>
        <w:spacing w:before="1"/>
        <w:rPr>
          <w:rFonts w:ascii="Tahoma" w:hAnsi="Tahoma"/>
          <w:sz w:val="24"/>
          <w:szCs w:val="24"/>
        </w:rPr>
      </w:pPr>
    </w:p>
    <w:p w14:paraId="30276CA2" w14:textId="77777777" w:rsidR="002443A6" w:rsidRPr="00292DD1" w:rsidRDefault="00000000" w:rsidP="00870E44">
      <w:pPr>
        <w:ind w:left="120" w:right="130"/>
        <w:jc w:val="both"/>
        <w:rPr>
          <w:rFonts w:ascii="Tahoma" w:eastAsia="Tahoma" w:hAnsi="Tahoma" w:cs="Tahoma"/>
          <w:sz w:val="24"/>
          <w:szCs w:val="24"/>
        </w:rPr>
      </w:pPr>
      <w:r w:rsidRPr="00292DD1">
        <w:rPr>
          <w:rFonts w:ascii="Tahoma" w:eastAsia="Tahoma" w:hAnsi="Tahoma" w:cs="Tahoma"/>
          <w:b/>
          <w:sz w:val="24"/>
          <w:szCs w:val="24"/>
        </w:rPr>
        <w:t>With Whom Do We Share Your Information?</w:t>
      </w:r>
    </w:p>
    <w:p w14:paraId="737F45FC" w14:textId="77777777" w:rsidR="002443A6" w:rsidRPr="00292DD1" w:rsidRDefault="002443A6" w:rsidP="00A0544D">
      <w:pPr>
        <w:spacing w:before="3"/>
        <w:rPr>
          <w:rFonts w:ascii="Tahoma" w:hAnsi="Tahoma"/>
          <w:sz w:val="19"/>
          <w:szCs w:val="19"/>
        </w:rPr>
      </w:pPr>
    </w:p>
    <w:p w14:paraId="74ACCB28" w14:textId="0C5F2A4E" w:rsidR="002443A6" w:rsidRPr="00292DD1" w:rsidRDefault="00000000" w:rsidP="00D855B6">
      <w:pPr>
        <w:tabs>
          <w:tab w:val="left" w:pos="840"/>
        </w:tabs>
        <w:spacing w:after="120"/>
        <w:ind w:left="835" w:right="245" w:hanging="360"/>
        <w:jc w:val="both"/>
        <w:rPr>
          <w:rFonts w:ascii="Tahoma" w:eastAsia="Tahoma" w:hAnsi="Tahoma" w:cs="Tahoma"/>
          <w:sz w:val="24"/>
          <w:szCs w:val="24"/>
        </w:rPr>
      </w:pPr>
      <w:r w:rsidRPr="00292DD1">
        <w:rPr>
          <w:rFonts w:ascii="Tahoma" w:eastAsia="Tahoma" w:hAnsi="Tahoma" w:cs="Tahoma"/>
          <w:w w:val="130"/>
          <w:sz w:val="24"/>
          <w:szCs w:val="24"/>
        </w:rPr>
        <w:t>•</w:t>
      </w:r>
      <w:r w:rsidRPr="00292DD1">
        <w:rPr>
          <w:rFonts w:ascii="Tahoma" w:eastAsia="Tahoma" w:hAnsi="Tahoma" w:cs="Tahoma"/>
          <w:sz w:val="24"/>
          <w:szCs w:val="24"/>
        </w:rPr>
        <w:tab/>
      </w:r>
      <w:r w:rsidRPr="00292DD1">
        <w:rPr>
          <w:rFonts w:ascii="Tahoma" w:eastAsia="Tahoma" w:hAnsi="Tahoma" w:cs="Tahoma"/>
          <w:b/>
          <w:sz w:val="24"/>
          <w:szCs w:val="24"/>
        </w:rPr>
        <w:t>With</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our</w:t>
      </w:r>
      <w:r w:rsidR="00372E1B" w:rsidRPr="00292DD1">
        <w:rPr>
          <w:rFonts w:ascii="Tahoma" w:eastAsia="Tahoma" w:hAnsi="Tahoma" w:cs="Tahoma"/>
          <w:b/>
          <w:sz w:val="24"/>
          <w:szCs w:val="24"/>
        </w:rPr>
        <w:t xml:space="preserve"> </w:t>
      </w:r>
      <w:r w:rsidRPr="00292DD1">
        <w:rPr>
          <w:rFonts w:ascii="Tahoma" w:eastAsia="Tahoma" w:hAnsi="Tahoma" w:cs="Tahoma"/>
          <w:b/>
          <w:sz w:val="24"/>
          <w:szCs w:val="24"/>
        </w:rPr>
        <w:t>Member/Customers:</w:t>
      </w:r>
      <w:r w:rsidR="00372E1B" w:rsidRPr="00292DD1">
        <w:rPr>
          <w:rFonts w:ascii="Tahoma" w:eastAsia="Tahoma" w:hAnsi="Tahoma" w:cs="Tahoma"/>
          <w:b/>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Company</w:t>
      </w:r>
      <w:r w:rsidR="00372E1B" w:rsidRPr="00292DD1">
        <w:rPr>
          <w:rFonts w:ascii="Tahoma" w:eastAsia="Tahoma" w:hAnsi="Tahoma" w:cs="Tahoma"/>
          <w:sz w:val="24"/>
          <w:szCs w:val="24"/>
        </w:rPr>
        <w:t xml:space="preserve"> </w:t>
      </w:r>
      <w:r w:rsidRPr="00292DD1">
        <w:rPr>
          <w:rFonts w:ascii="Tahoma" w:eastAsia="Tahoma" w:hAnsi="Tahoma" w:cs="Tahoma"/>
          <w:sz w:val="24"/>
          <w:szCs w:val="24"/>
        </w:rPr>
        <w:t>may</w:t>
      </w:r>
      <w:r w:rsidR="00372E1B" w:rsidRPr="00292DD1">
        <w:rPr>
          <w:rFonts w:ascii="Tahoma" w:eastAsia="Tahoma" w:hAnsi="Tahoma" w:cs="Tahoma"/>
          <w:sz w:val="24"/>
          <w:szCs w:val="24"/>
        </w:rPr>
        <w:t xml:space="preserve"> </w:t>
      </w:r>
      <w:r w:rsidRPr="00292DD1">
        <w:rPr>
          <w:rFonts w:ascii="Tahoma" w:eastAsia="Tahoma" w:hAnsi="Tahoma" w:cs="Tahoma"/>
          <w:sz w:val="24"/>
          <w:szCs w:val="24"/>
        </w:rPr>
        <w:t>share</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personal information with our Member/Customers to make sure your experience is at the highest level possible and that you have the fullest service that the Company has to offer.</w:t>
      </w:r>
      <w:r w:rsidR="00372E1B" w:rsidRPr="00292DD1">
        <w:rPr>
          <w:rFonts w:ascii="Tahoma" w:eastAsia="Tahoma" w:hAnsi="Tahoma" w:cs="Tahoma"/>
          <w:sz w:val="24"/>
          <w:szCs w:val="24"/>
        </w:rPr>
        <w:t xml:space="preserve"> </w:t>
      </w:r>
      <w:r w:rsidRPr="00292DD1">
        <w:rPr>
          <w:rFonts w:ascii="Tahoma" w:eastAsia="Tahoma" w:hAnsi="Tahoma" w:cs="Tahoma"/>
          <w:sz w:val="24"/>
          <w:szCs w:val="24"/>
        </w:rPr>
        <w:t>This is subject to applicable legal restrictions, such as those that exist for Customer Proprietary Network Information (CPNI).</w:t>
      </w:r>
    </w:p>
    <w:p w14:paraId="72665F07" w14:textId="77777777" w:rsidR="007338C4" w:rsidRPr="007338C4" w:rsidRDefault="007338C4" w:rsidP="00A0544D">
      <w:pPr>
        <w:tabs>
          <w:tab w:val="left" w:pos="840"/>
        </w:tabs>
        <w:spacing w:before="12"/>
        <w:ind w:left="840" w:right="381" w:hanging="360"/>
        <w:jc w:val="both"/>
        <w:rPr>
          <w:rFonts w:ascii="Tahoma" w:eastAsia="Tahoma" w:hAnsi="Tahoma" w:cs="Tahoma"/>
          <w:w w:val="130"/>
        </w:rPr>
      </w:pPr>
    </w:p>
    <w:p w14:paraId="23FAAC0D" w14:textId="3784881C" w:rsidR="002443A6" w:rsidRPr="00292DD1" w:rsidRDefault="00000000" w:rsidP="00A0544D">
      <w:pPr>
        <w:tabs>
          <w:tab w:val="left" w:pos="840"/>
        </w:tabs>
        <w:spacing w:before="12"/>
        <w:ind w:left="840" w:right="381" w:hanging="360"/>
        <w:jc w:val="both"/>
        <w:rPr>
          <w:rFonts w:ascii="Tahoma" w:eastAsia="Tahoma" w:hAnsi="Tahoma" w:cs="Tahoma"/>
          <w:sz w:val="24"/>
          <w:szCs w:val="24"/>
        </w:rPr>
      </w:pPr>
      <w:r w:rsidRPr="00292DD1">
        <w:rPr>
          <w:rFonts w:ascii="Tahoma" w:eastAsia="Tahoma" w:hAnsi="Tahoma" w:cs="Tahoma"/>
          <w:w w:val="130"/>
          <w:sz w:val="24"/>
          <w:szCs w:val="24"/>
        </w:rPr>
        <w:t>•</w:t>
      </w:r>
      <w:r w:rsidRPr="00292DD1">
        <w:rPr>
          <w:rFonts w:ascii="Tahoma" w:eastAsia="Tahoma" w:hAnsi="Tahoma" w:cs="Tahoma"/>
          <w:sz w:val="24"/>
          <w:szCs w:val="24"/>
        </w:rPr>
        <w:tab/>
      </w:r>
      <w:r w:rsidRPr="00292DD1">
        <w:rPr>
          <w:rFonts w:ascii="Tahoma" w:eastAsia="Tahoma" w:hAnsi="Tahoma" w:cs="Tahoma"/>
          <w:b/>
          <w:sz w:val="24"/>
          <w:szCs w:val="24"/>
        </w:rPr>
        <w:t>With Vendors that Perform Services for The Company:</w:t>
      </w:r>
      <w:r w:rsidR="00372E1B" w:rsidRPr="00292DD1">
        <w:rPr>
          <w:rFonts w:ascii="Tahoma" w:eastAsia="Tahoma" w:hAnsi="Tahoma" w:cs="Tahoma"/>
          <w:b/>
          <w:sz w:val="24"/>
          <w:szCs w:val="24"/>
        </w:rPr>
        <w:t xml:space="preserve"> </w:t>
      </w:r>
      <w:r w:rsidRPr="00292DD1">
        <w:rPr>
          <w:rFonts w:ascii="Tahoma" w:eastAsia="Tahoma" w:hAnsi="Tahoma" w:cs="Tahoma"/>
          <w:sz w:val="24"/>
          <w:szCs w:val="24"/>
        </w:rPr>
        <w:t>We may share your personal information with vendors that perform services on our behalf and only</w:t>
      </w:r>
      <w:r w:rsidR="00372E1B" w:rsidRPr="00292DD1">
        <w:rPr>
          <w:rFonts w:ascii="Tahoma" w:eastAsia="Tahoma" w:hAnsi="Tahoma" w:cs="Tahoma"/>
          <w:sz w:val="24"/>
          <w:szCs w:val="24"/>
        </w:rPr>
        <w:t xml:space="preserve"> </w:t>
      </w:r>
      <w:r w:rsidRPr="00292DD1">
        <w:rPr>
          <w:rFonts w:ascii="Tahoma" w:eastAsia="Tahoma" w:hAnsi="Tahoma" w:cs="Tahoma"/>
          <w:sz w:val="24"/>
          <w:szCs w:val="24"/>
        </w:rPr>
        <w:t>as</w:t>
      </w:r>
      <w:r w:rsidR="00372E1B" w:rsidRPr="00292DD1">
        <w:rPr>
          <w:rFonts w:ascii="Tahoma" w:eastAsia="Tahoma" w:hAnsi="Tahoma" w:cs="Tahoma"/>
          <w:sz w:val="24"/>
          <w:szCs w:val="24"/>
        </w:rPr>
        <w:t xml:space="preserve"> </w:t>
      </w:r>
      <w:r w:rsidRPr="00292DD1">
        <w:rPr>
          <w:rFonts w:ascii="Tahoma" w:eastAsia="Tahoma" w:hAnsi="Tahoma" w:cs="Tahoma"/>
          <w:sz w:val="24"/>
          <w:szCs w:val="24"/>
        </w:rPr>
        <w:t>necessary</w:t>
      </w:r>
      <w:r w:rsidR="00372E1B" w:rsidRPr="00292DD1">
        <w:rPr>
          <w:rFonts w:ascii="Tahoma" w:eastAsia="Tahoma" w:hAnsi="Tahoma" w:cs="Tahoma"/>
          <w:sz w:val="24"/>
          <w:szCs w:val="24"/>
        </w:rPr>
        <w:t xml:space="preserve"> </w:t>
      </w:r>
      <w:r w:rsidRPr="00292DD1">
        <w:rPr>
          <w:rFonts w:ascii="Tahoma" w:eastAsia="Tahoma" w:hAnsi="Tahoma" w:cs="Tahoma"/>
          <w:sz w:val="24"/>
          <w:szCs w:val="24"/>
        </w:rPr>
        <w:t>for them to</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perform those</w:t>
      </w:r>
      <w:r w:rsidR="00372E1B" w:rsidRPr="00292DD1">
        <w:rPr>
          <w:rFonts w:ascii="Tahoma" w:eastAsia="Tahoma" w:hAnsi="Tahoma" w:cs="Tahoma"/>
          <w:sz w:val="24"/>
          <w:szCs w:val="24"/>
        </w:rPr>
        <w:t xml:space="preserve"> </w:t>
      </w:r>
      <w:r w:rsidRPr="00292DD1">
        <w:rPr>
          <w:rFonts w:ascii="Tahoma" w:eastAsia="Tahoma" w:hAnsi="Tahoma" w:cs="Tahoma"/>
          <w:sz w:val="24"/>
          <w:szCs w:val="24"/>
        </w:rPr>
        <w:t>services.</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a)</w:t>
      </w:r>
      <w:r w:rsidR="00372E1B" w:rsidRPr="00292DD1">
        <w:rPr>
          <w:rFonts w:ascii="Tahoma" w:eastAsia="Tahoma" w:hAnsi="Tahoma" w:cs="Tahoma"/>
          <w:sz w:val="24"/>
          <w:szCs w:val="24"/>
        </w:rPr>
        <w:t xml:space="preserve"> </w:t>
      </w:r>
      <w:r w:rsidRPr="00292DD1">
        <w:rPr>
          <w:rFonts w:ascii="Tahoma" w:eastAsia="Tahoma" w:hAnsi="Tahoma" w:cs="Tahoma"/>
          <w:sz w:val="24"/>
          <w:szCs w:val="24"/>
        </w:rPr>
        <w:t>require those vendors to protect any personal information they may receive in a professional manner</w:t>
      </w:r>
      <w:r w:rsidR="00372E1B" w:rsidRPr="00292DD1">
        <w:rPr>
          <w:rFonts w:ascii="Tahoma" w:eastAsia="Tahoma" w:hAnsi="Tahoma" w:cs="Tahoma"/>
          <w:sz w:val="24"/>
          <w:szCs w:val="24"/>
        </w:rPr>
        <w:t xml:space="preserve"> </w:t>
      </w:r>
      <w:r w:rsidRPr="00292DD1">
        <w:rPr>
          <w:rFonts w:ascii="Tahoma" w:eastAsia="Tahoma" w:hAnsi="Tahoma" w:cs="Tahoma"/>
          <w:sz w:val="24"/>
          <w:szCs w:val="24"/>
        </w:rPr>
        <w:t>consistent</w:t>
      </w:r>
      <w:r w:rsidR="00372E1B" w:rsidRPr="00292DD1">
        <w:rPr>
          <w:rFonts w:ascii="Tahoma" w:eastAsia="Tahoma" w:hAnsi="Tahoma" w:cs="Tahoma"/>
          <w:sz w:val="24"/>
          <w:szCs w:val="24"/>
        </w:rPr>
        <w:t xml:space="preserve"> </w:t>
      </w:r>
      <w:r w:rsidRPr="00292DD1">
        <w:rPr>
          <w:rFonts w:ascii="Tahoma" w:eastAsia="Tahoma" w:hAnsi="Tahoma" w:cs="Tahoma"/>
          <w:sz w:val="24"/>
          <w:szCs w:val="24"/>
        </w:rPr>
        <w:t>with</w:t>
      </w:r>
      <w:r w:rsidR="00372E1B" w:rsidRPr="00292DD1">
        <w:rPr>
          <w:rFonts w:ascii="Tahoma" w:eastAsia="Tahoma" w:hAnsi="Tahoma" w:cs="Tahoma"/>
          <w:sz w:val="24"/>
          <w:szCs w:val="24"/>
        </w:rPr>
        <w:t xml:space="preserve"> </w:t>
      </w:r>
      <w:r w:rsidRPr="00292DD1">
        <w:rPr>
          <w:rFonts w:ascii="Tahoma" w:eastAsia="Tahoma" w:hAnsi="Tahoma" w:cs="Tahoma"/>
          <w:sz w:val="24"/>
          <w:szCs w:val="24"/>
        </w:rPr>
        <w:t>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policy</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b)</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will</w:t>
      </w:r>
      <w:r w:rsidR="00372E1B" w:rsidRPr="00292DD1">
        <w:rPr>
          <w:rFonts w:ascii="Tahoma" w:eastAsia="Tahoma" w:hAnsi="Tahoma" w:cs="Tahoma"/>
          <w:sz w:val="24"/>
          <w:szCs w:val="24"/>
        </w:rPr>
        <w:t xml:space="preserve"> </w:t>
      </w:r>
      <w:r w:rsidRPr="00292DD1">
        <w:rPr>
          <w:rFonts w:ascii="Tahoma" w:eastAsia="Tahoma" w:hAnsi="Tahoma" w:cs="Tahoma"/>
          <w:sz w:val="24"/>
          <w:szCs w:val="24"/>
        </w:rPr>
        <w:t>not</w:t>
      </w:r>
      <w:r w:rsidR="00372E1B" w:rsidRPr="00292DD1">
        <w:rPr>
          <w:rFonts w:ascii="Tahoma" w:eastAsia="Tahoma" w:hAnsi="Tahoma" w:cs="Tahoma"/>
          <w:sz w:val="24"/>
          <w:szCs w:val="24"/>
        </w:rPr>
        <w:t xml:space="preserve"> </w:t>
      </w:r>
      <w:r w:rsidRPr="00292DD1">
        <w:rPr>
          <w:rFonts w:ascii="Tahoma" w:eastAsia="Tahoma" w:hAnsi="Tahoma" w:cs="Tahoma"/>
          <w:sz w:val="24"/>
          <w:szCs w:val="24"/>
        </w:rPr>
        <w:t>provide</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personal information to anyone for 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marketing of their own products and services without your consent.</w:t>
      </w:r>
    </w:p>
    <w:p w14:paraId="62A74590" w14:textId="77777777" w:rsidR="002443A6" w:rsidRPr="007338C4" w:rsidRDefault="002443A6" w:rsidP="00A0544D">
      <w:pPr>
        <w:spacing w:before="8"/>
        <w:rPr>
          <w:rFonts w:ascii="Tahoma" w:hAnsi="Tahoma"/>
          <w:sz w:val="24"/>
          <w:szCs w:val="24"/>
        </w:rPr>
      </w:pPr>
    </w:p>
    <w:p w14:paraId="46249328" w14:textId="77777777" w:rsidR="002443A6" w:rsidRPr="00292DD1" w:rsidRDefault="00000000" w:rsidP="00870E44">
      <w:pPr>
        <w:ind w:left="120" w:right="130"/>
        <w:jc w:val="both"/>
        <w:rPr>
          <w:rFonts w:ascii="Tahoma" w:eastAsia="Tahoma" w:hAnsi="Tahoma" w:cs="Tahoma"/>
          <w:sz w:val="24"/>
          <w:szCs w:val="24"/>
        </w:rPr>
      </w:pPr>
      <w:r w:rsidRPr="00292DD1">
        <w:rPr>
          <w:rFonts w:ascii="Tahoma" w:eastAsia="Tahoma" w:hAnsi="Tahoma" w:cs="Tahoma"/>
          <w:b/>
          <w:sz w:val="24"/>
          <w:szCs w:val="24"/>
        </w:rPr>
        <w:t>Other Circumstances Which May Warrant Sharing Your Personal Information</w:t>
      </w:r>
    </w:p>
    <w:p w14:paraId="042E4A50" w14:textId="77777777" w:rsidR="002443A6" w:rsidRPr="007338C4" w:rsidRDefault="002443A6" w:rsidP="00A0544D">
      <w:pPr>
        <w:spacing w:before="5"/>
        <w:rPr>
          <w:rFonts w:ascii="Tahoma" w:hAnsi="Tahoma"/>
        </w:rPr>
      </w:pPr>
    </w:p>
    <w:p w14:paraId="7EE59E4C" w14:textId="7CD1F8D3" w:rsidR="002443A6" w:rsidRPr="00870E44" w:rsidRDefault="00000000" w:rsidP="00870E44">
      <w:pPr>
        <w:pStyle w:val="ListParagraph"/>
        <w:numPr>
          <w:ilvl w:val="0"/>
          <w:numId w:val="2"/>
        </w:numPr>
        <w:spacing w:after="120"/>
        <w:contextualSpacing w:val="0"/>
        <w:rPr>
          <w:rFonts w:ascii="Tahoma" w:eastAsia="Tahoma" w:hAnsi="Tahoma" w:cs="Tahoma"/>
          <w:sz w:val="24"/>
          <w:szCs w:val="24"/>
        </w:rPr>
      </w:pPr>
      <w:r w:rsidRPr="00870E44">
        <w:rPr>
          <w:rFonts w:ascii="Tahoma" w:eastAsia="Tahoma" w:hAnsi="Tahoma" w:cs="Tahoma"/>
          <w:sz w:val="24"/>
          <w:szCs w:val="24"/>
        </w:rPr>
        <w:t>Complying with any court ordered subpoenas or any other legal process.</w:t>
      </w:r>
    </w:p>
    <w:p w14:paraId="49F6D580" w14:textId="7D74AA0B" w:rsidR="002443A6" w:rsidRPr="00870E44" w:rsidRDefault="00000000" w:rsidP="00870E44">
      <w:pPr>
        <w:pStyle w:val="ListParagraph"/>
        <w:numPr>
          <w:ilvl w:val="0"/>
          <w:numId w:val="2"/>
        </w:numPr>
        <w:spacing w:before="32" w:after="120"/>
        <w:contextualSpacing w:val="0"/>
        <w:rPr>
          <w:rFonts w:ascii="Tahoma" w:eastAsia="Tahoma" w:hAnsi="Tahoma" w:cs="Tahoma"/>
          <w:sz w:val="24"/>
          <w:szCs w:val="24"/>
        </w:rPr>
      </w:pPr>
      <w:r w:rsidRPr="00870E44">
        <w:rPr>
          <w:rFonts w:ascii="Tahoma" w:eastAsia="Tahoma" w:hAnsi="Tahoma" w:cs="Tahoma"/>
          <w:sz w:val="24"/>
          <w:szCs w:val="24"/>
        </w:rPr>
        <w:t>To assist with identity verification and prevent fraud and identity theft.</w:t>
      </w:r>
    </w:p>
    <w:p w14:paraId="1D696E23" w14:textId="7C814070" w:rsidR="002443A6" w:rsidRPr="00870E44" w:rsidRDefault="00000000" w:rsidP="00870E44">
      <w:pPr>
        <w:pStyle w:val="ListParagraph"/>
        <w:numPr>
          <w:ilvl w:val="0"/>
          <w:numId w:val="2"/>
        </w:numPr>
        <w:spacing w:before="34" w:after="120"/>
        <w:contextualSpacing w:val="0"/>
        <w:rPr>
          <w:rFonts w:ascii="Tahoma" w:eastAsia="Tahoma" w:hAnsi="Tahoma" w:cs="Tahoma"/>
          <w:sz w:val="24"/>
          <w:szCs w:val="24"/>
        </w:rPr>
      </w:pPr>
      <w:r w:rsidRPr="00870E44">
        <w:rPr>
          <w:rFonts w:ascii="Tahoma" w:eastAsia="Tahoma" w:hAnsi="Tahoma" w:cs="Tahoma"/>
          <w:sz w:val="24"/>
          <w:szCs w:val="24"/>
        </w:rPr>
        <w:t>Enforcing our agreement and property rights.</w:t>
      </w:r>
    </w:p>
    <w:p w14:paraId="70B2F7FF" w14:textId="5D8D6DB8" w:rsidR="002443A6" w:rsidRPr="00870E44" w:rsidRDefault="00000000" w:rsidP="00870E44">
      <w:pPr>
        <w:pStyle w:val="ListParagraph"/>
        <w:numPr>
          <w:ilvl w:val="0"/>
          <w:numId w:val="2"/>
        </w:numPr>
        <w:tabs>
          <w:tab w:val="left" w:pos="840"/>
        </w:tabs>
        <w:spacing w:before="34"/>
        <w:ind w:right="438"/>
        <w:jc w:val="both"/>
        <w:rPr>
          <w:rFonts w:ascii="Tahoma" w:eastAsia="Tahoma" w:hAnsi="Tahoma" w:cs="Tahoma"/>
          <w:sz w:val="24"/>
          <w:szCs w:val="24"/>
        </w:rPr>
      </w:pPr>
      <w:r w:rsidRPr="00870E44">
        <w:rPr>
          <w:rFonts w:ascii="Tahoma" w:eastAsia="Tahoma" w:hAnsi="Tahoma" w:cs="Tahoma"/>
          <w:sz w:val="24"/>
          <w:szCs w:val="24"/>
        </w:rPr>
        <w:t>Obtaining</w:t>
      </w:r>
      <w:r w:rsidR="00372E1B" w:rsidRPr="00870E44">
        <w:rPr>
          <w:rFonts w:ascii="Tahoma" w:eastAsia="Tahoma" w:hAnsi="Tahoma" w:cs="Tahoma"/>
          <w:sz w:val="24"/>
          <w:szCs w:val="24"/>
        </w:rPr>
        <w:t xml:space="preserve"> </w:t>
      </w:r>
      <w:r w:rsidRPr="00870E44">
        <w:rPr>
          <w:rFonts w:ascii="Tahoma" w:eastAsia="Tahoma" w:hAnsi="Tahoma" w:cs="Tahoma"/>
          <w:sz w:val="24"/>
          <w:szCs w:val="24"/>
        </w:rPr>
        <w:t>payments</w:t>
      </w:r>
      <w:r w:rsidR="00372E1B" w:rsidRPr="00870E44">
        <w:rPr>
          <w:rFonts w:ascii="Tahoma" w:eastAsia="Tahoma" w:hAnsi="Tahoma" w:cs="Tahoma"/>
          <w:sz w:val="24"/>
          <w:szCs w:val="24"/>
        </w:rPr>
        <w:t xml:space="preserve"> </w:t>
      </w:r>
      <w:r w:rsidRPr="00870E44">
        <w:rPr>
          <w:rFonts w:ascii="Tahoma" w:eastAsia="Tahoma" w:hAnsi="Tahoma" w:cs="Tahoma"/>
          <w:sz w:val="24"/>
          <w:szCs w:val="24"/>
        </w:rPr>
        <w:t>for</w:t>
      </w:r>
      <w:r w:rsidR="00372E1B" w:rsidRPr="00870E44">
        <w:rPr>
          <w:rFonts w:ascii="Tahoma" w:eastAsia="Tahoma" w:hAnsi="Tahoma" w:cs="Tahoma"/>
          <w:sz w:val="24"/>
          <w:szCs w:val="24"/>
        </w:rPr>
        <w:t xml:space="preserve"> </w:t>
      </w:r>
      <w:r w:rsidRPr="00870E44">
        <w:rPr>
          <w:rFonts w:ascii="Tahoma" w:eastAsia="Tahoma" w:hAnsi="Tahoma" w:cs="Tahoma"/>
          <w:sz w:val="24"/>
          <w:szCs w:val="24"/>
        </w:rPr>
        <w:t>products</w:t>
      </w:r>
      <w:r w:rsidR="00372E1B" w:rsidRPr="00870E44">
        <w:rPr>
          <w:rFonts w:ascii="Tahoma" w:eastAsia="Tahoma" w:hAnsi="Tahoma" w:cs="Tahoma"/>
          <w:sz w:val="24"/>
          <w:szCs w:val="24"/>
        </w:rPr>
        <w:t xml:space="preserve"> </w:t>
      </w:r>
      <w:r w:rsidRPr="00870E44">
        <w:rPr>
          <w:rFonts w:ascii="Tahoma" w:eastAsia="Tahoma" w:hAnsi="Tahoma" w:cs="Tahoma"/>
          <w:sz w:val="24"/>
          <w:szCs w:val="24"/>
        </w:rPr>
        <w:t>and</w:t>
      </w:r>
      <w:r w:rsidR="00372E1B" w:rsidRPr="00870E44">
        <w:rPr>
          <w:rFonts w:ascii="Tahoma" w:eastAsia="Tahoma" w:hAnsi="Tahoma" w:cs="Tahoma"/>
          <w:sz w:val="24"/>
          <w:szCs w:val="24"/>
        </w:rPr>
        <w:t xml:space="preserve"> </w:t>
      </w:r>
      <w:r w:rsidRPr="00870E44">
        <w:rPr>
          <w:rFonts w:ascii="Tahoma" w:eastAsia="Tahoma" w:hAnsi="Tahoma" w:cs="Tahoma"/>
          <w:sz w:val="24"/>
          <w:szCs w:val="24"/>
        </w:rPr>
        <w:t>services</w:t>
      </w:r>
      <w:r w:rsidR="00372E1B" w:rsidRPr="00870E44">
        <w:rPr>
          <w:rFonts w:ascii="Tahoma" w:eastAsia="Tahoma" w:hAnsi="Tahoma" w:cs="Tahoma"/>
          <w:sz w:val="24"/>
          <w:szCs w:val="24"/>
        </w:rPr>
        <w:t xml:space="preserve"> </w:t>
      </w:r>
      <w:r w:rsidRPr="00870E44">
        <w:rPr>
          <w:rFonts w:ascii="Tahoma" w:eastAsia="Tahoma" w:hAnsi="Tahoma" w:cs="Tahoma"/>
          <w:sz w:val="24"/>
          <w:szCs w:val="24"/>
        </w:rPr>
        <w:t>that</w:t>
      </w:r>
      <w:r w:rsidR="00372E1B" w:rsidRPr="00870E44">
        <w:rPr>
          <w:rFonts w:ascii="Tahoma" w:eastAsia="Tahoma" w:hAnsi="Tahoma" w:cs="Tahoma"/>
          <w:sz w:val="24"/>
          <w:szCs w:val="24"/>
        </w:rPr>
        <w:t xml:space="preserve"> </w:t>
      </w:r>
      <w:r w:rsidRPr="00870E44">
        <w:rPr>
          <w:rFonts w:ascii="Tahoma" w:eastAsia="Tahoma" w:hAnsi="Tahoma" w:cs="Tahoma"/>
          <w:sz w:val="24"/>
          <w:szCs w:val="24"/>
        </w:rPr>
        <w:t>appear</w:t>
      </w:r>
      <w:r w:rsidR="00372E1B" w:rsidRPr="00870E44">
        <w:rPr>
          <w:rFonts w:ascii="Tahoma" w:eastAsia="Tahoma" w:hAnsi="Tahoma" w:cs="Tahoma"/>
          <w:sz w:val="24"/>
          <w:szCs w:val="24"/>
        </w:rPr>
        <w:t xml:space="preserve"> </w:t>
      </w:r>
      <w:proofErr w:type="gramStart"/>
      <w:r w:rsidRPr="00870E44">
        <w:rPr>
          <w:rFonts w:ascii="Tahoma" w:eastAsia="Tahoma" w:hAnsi="Tahoma" w:cs="Tahoma"/>
          <w:sz w:val="24"/>
          <w:szCs w:val="24"/>
        </w:rPr>
        <w:t>on</w:t>
      </w:r>
      <w:proofErr w:type="gramEnd"/>
      <w:r w:rsidR="00372E1B" w:rsidRPr="00870E44">
        <w:rPr>
          <w:rFonts w:ascii="Tahoma" w:eastAsia="Tahoma" w:hAnsi="Tahoma" w:cs="Tahoma"/>
          <w:sz w:val="24"/>
          <w:szCs w:val="24"/>
        </w:rPr>
        <w:t xml:space="preserve"> </w:t>
      </w:r>
      <w:r w:rsidRPr="00870E44">
        <w:rPr>
          <w:rFonts w:ascii="Tahoma" w:eastAsia="Tahoma" w:hAnsi="Tahoma" w:cs="Tahoma"/>
          <w:sz w:val="24"/>
          <w:szCs w:val="24"/>
        </w:rPr>
        <w:t>your</w:t>
      </w:r>
      <w:r w:rsidR="00372E1B" w:rsidRPr="00870E44">
        <w:rPr>
          <w:rFonts w:ascii="Tahoma" w:eastAsia="Tahoma" w:hAnsi="Tahoma" w:cs="Tahoma"/>
          <w:sz w:val="24"/>
          <w:szCs w:val="24"/>
        </w:rPr>
        <w:t xml:space="preserve"> </w:t>
      </w:r>
      <w:r w:rsidRPr="00870E44">
        <w:rPr>
          <w:rFonts w:ascii="Tahoma" w:eastAsia="Tahoma" w:hAnsi="Tahoma" w:cs="Tahoma"/>
          <w:sz w:val="24"/>
          <w:szCs w:val="24"/>
        </w:rPr>
        <w:t>The Company billing statements, or those of our Member/Customers, including the transfer or sale of delinquent accounts to third parties for collection.</w:t>
      </w:r>
    </w:p>
    <w:p w14:paraId="1CE0F630" w14:textId="77777777" w:rsidR="002443A6" w:rsidRPr="007338C4" w:rsidRDefault="002443A6" w:rsidP="00A0544D">
      <w:pPr>
        <w:spacing w:before="9"/>
        <w:rPr>
          <w:rFonts w:ascii="Tahoma" w:hAnsi="Tahoma"/>
          <w:sz w:val="24"/>
          <w:szCs w:val="24"/>
        </w:rPr>
      </w:pPr>
    </w:p>
    <w:p w14:paraId="7D514F59" w14:textId="77777777" w:rsidR="002443A6" w:rsidRPr="00292DD1" w:rsidRDefault="00000000" w:rsidP="00870E44">
      <w:pPr>
        <w:ind w:left="120" w:right="130"/>
        <w:jc w:val="both"/>
        <w:rPr>
          <w:rFonts w:ascii="Tahoma" w:eastAsia="Tahoma" w:hAnsi="Tahoma" w:cs="Tahoma"/>
          <w:sz w:val="24"/>
          <w:szCs w:val="24"/>
        </w:rPr>
      </w:pPr>
      <w:r w:rsidRPr="00292DD1">
        <w:rPr>
          <w:rFonts w:ascii="Tahoma" w:eastAsia="Tahoma" w:hAnsi="Tahoma" w:cs="Tahoma"/>
          <w:b/>
          <w:sz w:val="24"/>
          <w:szCs w:val="24"/>
        </w:rPr>
        <w:t>Protection of Underage Children</w:t>
      </w:r>
    </w:p>
    <w:p w14:paraId="335E0736" w14:textId="77777777" w:rsidR="002443A6" w:rsidRPr="007338C4" w:rsidRDefault="002443A6" w:rsidP="00A0544D">
      <w:pPr>
        <w:spacing w:before="4"/>
        <w:rPr>
          <w:rFonts w:ascii="Tahoma" w:hAnsi="Tahoma"/>
        </w:rPr>
      </w:pPr>
    </w:p>
    <w:p w14:paraId="39478274" w14:textId="33377EF8" w:rsidR="002443A6" w:rsidRPr="00292DD1" w:rsidRDefault="00000000" w:rsidP="00A0544D">
      <w:pPr>
        <w:ind w:left="120" w:right="206"/>
        <w:jc w:val="both"/>
        <w:rPr>
          <w:rFonts w:ascii="Tahoma" w:eastAsia="Tahoma" w:hAnsi="Tahoma" w:cs="Tahoma"/>
          <w:sz w:val="24"/>
          <w:szCs w:val="24"/>
        </w:rPr>
      </w:pPr>
      <w:r w:rsidRPr="00292DD1">
        <w:rPr>
          <w:rFonts w:ascii="Tahoma" w:eastAsia="Tahoma" w:hAnsi="Tahoma" w:cs="Tahoma"/>
          <w:sz w:val="24"/>
          <w:szCs w:val="24"/>
        </w:rPr>
        <w:t>The Company' websites or usage of is not intended for children under the age of 13 years.</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 Company does not knowingly collect or solicit personal information from anyone under the age of 13 or knowingly allow such persons to register for use of any of our products or services.</w:t>
      </w:r>
      <w:r w:rsidR="00372E1B" w:rsidRPr="00292DD1">
        <w:rPr>
          <w:rFonts w:ascii="Tahoma" w:eastAsia="Tahoma" w:hAnsi="Tahoma" w:cs="Tahoma"/>
          <w:sz w:val="24"/>
          <w:szCs w:val="24"/>
        </w:rPr>
        <w:t xml:space="preserve"> </w:t>
      </w:r>
      <w:r w:rsidRPr="00292DD1">
        <w:rPr>
          <w:rFonts w:ascii="Tahoma" w:eastAsia="Tahoma" w:hAnsi="Tahoma" w:cs="Tahoma"/>
          <w:sz w:val="24"/>
          <w:szCs w:val="24"/>
        </w:rPr>
        <w:t>In the event The Company learns that we have collected personal</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from</w:t>
      </w:r>
      <w:r w:rsidR="00372E1B" w:rsidRPr="00292DD1">
        <w:rPr>
          <w:rFonts w:ascii="Tahoma" w:eastAsia="Tahoma" w:hAnsi="Tahoma" w:cs="Tahoma"/>
          <w:sz w:val="24"/>
          <w:szCs w:val="24"/>
        </w:rPr>
        <w:t xml:space="preserve"> </w:t>
      </w:r>
      <w:r w:rsidRPr="00292DD1">
        <w:rPr>
          <w:rFonts w:ascii="Tahoma" w:eastAsia="Tahoma" w:hAnsi="Tahoma" w:cs="Tahoma"/>
          <w:sz w:val="24"/>
          <w:szCs w:val="24"/>
        </w:rPr>
        <w:t>a</w:t>
      </w:r>
      <w:r w:rsidR="00372E1B" w:rsidRPr="00292DD1">
        <w:rPr>
          <w:rFonts w:ascii="Tahoma" w:eastAsia="Tahoma" w:hAnsi="Tahoma" w:cs="Tahoma"/>
          <w:sz w:val="24"/>
          <w:szCs w:val="24"/>
        </w:rPr>
        <w:t xml:space="preserve"> </w:t>
      </w:r>
      <w:r w:rsidRPr="00292DD1">
        <w:rPr>
          <w:rFonts w:ascii="Tahoma" w:eastAsia="Tahoma" w:hAnsi="Tahoma" w:cs="Tahoma"/>
          <w:sz w:val="24"/>
          <w:szCs w:val="24"/>
        </w:rPr>
        <w:t>child</w:t>
      </w:r>
      <w:r w:rsidR="00372E1B" w:rsidRPr="00292DD1">
        <w:rPr>
          <w:rFonts w:ascii="Tahoma" w:eastAsia="Tahoma" w:hAnsi="Tahoma" w:cs="Tahoma"/>
          <w:sz w:val="24"/>
          <w:szCs w:val="24"/>
        </w:rPr>
        <w:t xml:space="preserve"> </w:t>
      </w:r>
      <w:r w:rsidRPr="00292DD1">
        <w:rPr>
          <w:rFonts w:ascii="Tahoma" w:eastAsia="Tahoma" w:hAnsi="Tahoma" w:cs="Tahoma"/>
          <w:sz w:val="24"/>
          <w:szCs w:val="24"/>
        </w:rPr>
        <w:t>under</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w:t>
      </w:r>
      <w:r w:rsidR="00372E1B" w:rsidRPr="00292DD1">
        <w:rPr>
          <w:rFonts w:ascii="Tahoma" w:eastAsia="Tahoma" w:hAnsi="Tahoma" w:cs="Tahoma"/>
          <w:sz w:val="24"/>
          <w:szCs w:val="24"/>
        </w:rPr>
        <w:t xml:space="preserve"> </w:t>
      </w:r>
      <w:r w:rsidRPr="00292DD1">
        <w:rPr>
          <w:rFonts w:ascii="Tahoma" w:eastAsia="Tahoma" w:hAnsi="Tahoma" w:cs="Tahoma"/>
          <w:sz w:val="24"/>
          <w:szCs w:val="24"/>
        </w:rPr>
        <w:t>age</w:t>
      </w:r>
      <w:r w:rsidR="00372E1B" w:rsidRPr="00292DD1">
        <w:rPr>
          <w:rFonts w:ascii="Tahoma" w:eastAsia="Tahoma" w:hAnsi="Tahoma" w:cs="Tahoma"/>
          <w:sz w:val="24"/>
          <w:szCs w:val="24"/>
        </w:rPr>
        <w:t xml:space="preserve"> </w:t>
      </w:r>
      <w:r w:rsidRPr="00292DD1">
        <w:rPr>
          <w:rFonts w:ascii="Tahoma" w:eastAsia="Tahoma" w:hAnsi="Tahoma" w:cs="Tahoma"/>
          <w:sz w:val="24"/>
          <w:szCs w:val="24"/>
        </w:rPr>
        <w:t>of</w:t>
      </w:r>
      <w:r w:rsidR="00372E1B" w:rsidRPr="00292DD1">
        <w:rPr>
          <w:rFonts w:ascii="Tahoma" w:eastAsia="Tahoma" w:hAnsi="Tahoma" w:cs="Tahoma"/>
          <w:sz w:val="24"/>
          <w:szCs w:val="24"/>
        </w:rPr>
        <w:t xml:space="preserve"> </w:t>
      </w:r>
      <w:r w:rsidRPr="00292DD1">
        <w:rPr>
          <w:rFonts w:ascii="Tahoma" w:eastAsia="Tahoma" w:hAnsi="Tahoma" w:cs="Tahoma"/>
          <w:sz w:val="24"/>
          <w:szCs w:val="24"/>
        </w:rPr>
        <w:t>13</w:t>
      </w:r>
      <w:r w:rsidR="00372E1B" w:rsidRPr="00292DD1">
        <w:rPr>
          <w:rFonts w:ascii="Tahoma" w:eastAsia="Tahoma" w:hAnsi="Tahoma" w:cs="Tahoma"/>
          <w:sz w:val="24"/>
          <w:szCs w:val="24"/>
        </w:rPr>
        <w:t xml:space="preserve"> </w:t>
      </w:r>
      <w:r w:rsidRPr="00292DD1">
        <w:rPr>
          <w:rFonts w:ascii="Tahoma" w:eastAsia="Tahoma" w:hAnsi="Tahoma" w:cs="Tahoma"/>
          <w:sz w:val="24"/>
          <w:szCs w:val="24"/>
        </w:rPr>
        <w:t>years</w:t>
      </w:r>
      <w:r w:rsidR="00372E1B" w:rsidRPr="00292DD1">
        <w:rPr>
          <w:rFonts w:ascii="Tahoma" w:eastAsia="Tahoma" w:hAnsi="Tahoma" w:cs="Tahoma"/>
          <w:sz w:val="24"/>
          <w:szCs w:val="24"/>
        </w:rPr>
        <w:t xml:space="preserve"> </w:t>
      </w:r>
      <w:r w:rsidRPr="00292DD1">
        <w:rPr>
          <w:rFonts w:ascii="Tahoma" w:eastAsia="Tahoma" w:hAnsi="Tahoma" w:cs="Tahoma"/>
          <w:sz w:val="24"/>
          <w:szCs w:val="24"/>
        </w:rPr>
        <w:t>without</w:t>
      </w:r>
      <w:r w:rsidR="00372E1B" w:rsidRPr="00292DD1">
        <w:rPr>
          <w:rFonts w:ascii="Tahoma" w:eastAsia="Tahoma" w:hAnsi="Tahoma" w:cs="Tahoma"/>
          <w:sz w:val="24"/>
          <w:szCs w:val="24"/>
        </w:rPr>
        <w:t xml:space="preserve"> </w:t>
      </w:r>
      <w:r w:rsidRPr="00292DD1">
        <w:rPr>
          <w:rFonts w:ascii="Tahoma" w:eastAsia="Tahoma" w:hAnsi="Tahoma" w:cs="Tahoma"/>
          <w:sz w:val="24"/>
          <w:szCs w:val="24"/>
        </w:rPr>
        <w:t>verification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or parental consent, we will delete such information as quickly as possible.</w:t>
      </w:r>
    </w:p>
    <w:p w14:paraId="3023BCFE" w14:textId="77777777" w:rsidR="002443A6" w:rsidRPr="007338C4" w:rsidRDefault="002443A6" w:rsidP="00A0544D">
      <w:pPr>
        <w:spacing w:before="7"/>
        <w:rPr>
          <w:rFonts w:ascii="Tahoma" w:hAnsi="Tahoma"/>
          <w:sz w:val="24"/>
          <w:szCs w:val="24"/>
        </w:rPr>
      </w:pPr>
    </w:p>
    <w:p w14:paraId="6616221B" w14:textId="77777777" w:rsidR="002443A6" w:rsidRPr="00292DD1" w:rsidRDefault="00000000" w:rsidP="00870E44">
      <w:pPr>
        <w:ind w:left="120" w:right="130"/>
        <w:jc w:val="both"/>
        <w:rPr>
          <w:rFonts w:ascii="Tahoma" w:eastAsia="Tahoma" w:hAnsi="Tahoma" w:cs="Tahoma"/>
          <w:sz w:val="24"/>
          <w:szCs w:val="24"/>
        </w:rPr>
      </w:pPr>
      <w:r w:rsidRPr="00292DD1">
        <w:rPr>
          <w:rFonts w:ascii="Tahoma" w:eastAsia="Tahoma" w:hAnsi="Tahoma" w:cs="Tahoma"/>
          <w:b/>
          <w:sz w:val="24"/>
          <w:szCs w:val="24"/>
        </w:rPr>
        <w:t>How Does the Company Protect Your Personal Information?</w:t>
      </w:r>
    </w:p>
    <w:p w14:paraId="7A274ABC" w14:textId="77777777" w:rsidR="002443A6" w:rsidRPr="007338C4" w:rsidRDefault="002443A6" w:rsidP="00A0544D">
      <w:pPr>
        <w:spacing w:before="1"/>
        <w:rPr>
          <w:rFonts w:ascii="Tahoma" w:hAnsi="Tahoma"/>
        </w:rPr>
      </w:pPr>
    </w:p>
    <w:p w14:paraId="506B01D6" w14:textId="3716A0E8" w:rsidR="002443A6" w:rsidRPr="00292DD1" w:rsidRDefault="00000000" w:rsidP="00A0544D">
      <w:pPr>
        <w:ind w:left="120" w:right="74"/>
        <w:jc w:val="both"/>
        <w:rPr>
          <w:rFonts w:ascii="Tahoma" w:eastAsia="Tahoma" w:hAnsi="Tahoma" w:cs="Tahoma"/>
          <w:sz w:val="24"/>
          <w:szCs w:val="24"/>
        </w:rPr>
      </w:pPr>
      <w:r w:rsidRPr="00292DD1">
        <w:rPr>
          <w:rFonts w:ascii="Tahoma" w:eastAsia="Tahoma" w:hAnsi="Tahoma" w:cs="Tahoma"/>
          <w:sz w:val="24"/>
          <w:szCs w:val="24"/>
        </w:rPr>
        <w:t>The Company takes reasonable precautions to protect your personal 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We use a</w:t>
      </w:r>
      <w:r w:rsidR="00372E1B" w:rsidRPr="00292DD1">
        <w:rPr>
          <w:rFonts w:ascii="Tahoma" w:eastAsia="Tahoma" w:hAnsi="Tahoma" w:cs="Tahoma"/>
          <w:sz w:val="24"/>
          <w:szCs w:val="24"/>
        </w:rPr>
        <w:t xml:space="preserve"> </w:t>
      </w:r>
      <w:r w:rsidRPr="00292DD1">
        <w:rPr>
          <w:rFonts w:ascii="Tahoma" w:eastAsia="Tahoma" w:hAnsi="Tahoma" w:cs="Tahoma"/>
          <w:sz w:val="24"/>
          <w:szCs w:val="24"/>
        </w:rPr>
        <w:t>combination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of</w:t>
      </w:r>
      <w:r w:rsidR="00372E1B" w:rsidRPr="00292DD1">
        <w:rPr>
          <w:rFonts w:ascii="Tahoma" w:eastAsia="Tahoma" w:hAnsi="Tahoma" w:cs="Tahoma"/>
          <w:sz w:val="24"/>
          <w:szCs w:val="24"/>
        </w:rPr>
        <w:t xml:space="preserve"> </w:t>
      </w:r>
      <w:r w:rsidRPr="00292DD1">
        <w:rPr>
          <w:rFonts w:ascii="Tahoma" w:eastAsia="Tahoma" w:hAnsi="Tahoma" w:cs="Tahoma"/>
          <w:sz w:val="24"/>
          <w:szCs w:val="24"/>
        </w:rPr>
        <w:t>physical,</w:t>
      </w:r>
      <w:r w:rsidR="00372E1B" w:rsidRPr="00292DD1">
        <w:rPr>
          <w:rFonts w:ascii="Tahoma" w:eastAsia="Tahoma" w:hAnsi="Tahoma" w:cs="Tahoma"/>
          <w:sz w:val="24"/>
          <w:szCs w:val="24"/>
        </w:rPr>
        <w:t xml:space="preserve"> </w:t>
      </w:r>
      <w:r w:rsidRPr="00292DD1">
        <w:rPr>
          <w:rFonts w:ascii="Tahoma" w:eastAsia="Tahoma" w:hAnsi="Tahoma" w:cs="Tahoma"/>
          <w:sz w:val="24"/>
          <w:szCs w:val="24"/>
        </w:rPr>
        <w:t>administrative,</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technical</w:t>
      </w:r>
      <w:r w:rsidR="00372E1B" w:rsidRPr="00292DD1">
        <w:rPr>
          <w:rFonts w:ascii="Tahoma" w:eastAsia="Tahoma" w:hAnsi="Tahoma" w:cs="Tahoma"/>
          <w:sz w:val="24"/>
          <w:szCs w:val="24"/>
        </w:rPr>
        <w:t xml:space="preserve"> </w:t>
      </w:r>
      <w:r w:rsidRPr="00292DD1">
        <w:rPr>
          <w:rFonts w:ascii="Tahoma" w:eastAsia="Tahoma" w:hAnsi="Tahoma" w:cs="Tahoma"/>
          <w:sz w:val="24"/>
          <w:szCs w:val="24"/>
        </w:rPr>
        <w:t>safeguards.</w:t>
      </w:r>
      <w:r w:rsidR="00372E1B" w:rsidRPr="00292DD1">
        <w:rPr>
          <w:rFonts w:ascii="Tahoma" w:eastAsia="Tahoma" w:hAnsi="Tahoma" w:cs="Tahoma"/>
          <w:sz w:val="24"/>
          <w:szCs w:val="24"/>
        </w:rPr>
        <w:t xml:space="preserve"> </w:t>
      </w:r>
      <w:r w:rsidRPr="00292DD1">
        <w:rPr>
          <w:rFonts w:ascii="Tahoma" w:eastAsia="Tahoma" w:hAnsi="Tahoma" w:cs="Tahoma"/>
          <w:sz w:val="24"/>
          <w:szCs w:val="24"/>
        </w:rPr>
        <w:t>Internally,</w:t>
      </w:r>
      <w:r w:rsidR="00372E1B" w:rsidRPr="00292DD1">
        <w:rPr>
          <w:rFonts w:ascii="Tahoma" w:eastAsia="Tahoma" w:hAnsi="Tahoma" w:cs="Tahoma"/>
          <w:sz w:val="24"/>
          <w:szCs w:val="24"/>
        </w:rPr>
        <w:t xml:space="preserve"> </w:t>
      </w:r>
      <w:r w:rsidRPr="00292DD1">
        <w:rPr>
          <w:rFonts w:ascii="Tahoma" w:eastAsia="Tahoma" w:hAnsi="Tahoma" w:cs="Tahoma"/>
          <w:sz w:val="24"/>
          <w:szCs w:val="24"/>
        </w:rPr>
        <w:t>we require</w:t>
      </w:r>
      <w:r w:rsidR="00372E1B" w:rsidRPr="00292DD1">
        <w:rPr>
          <w:rFonts w:ascii="Tahoma" w:eastAsia="Tahoma" w:hAnsi="Tahoma" w:cs="Tahoma"/>
          <w:sz w:val="24"/>
          <w:szCs w:val="24"/>
        </w:rPr>
        <w:t xml:space="preserve"> </w:t>
      </w:r>
      <w:r w:rsidRPr="00292DD1">
        <w:rPr>
          <w:rFonts w:ascii="Tahoma" w:eastAsia="Tahoma" w:hAnsi="Tahoma" w:cs="Tahoma"/>
          <w:sz w:val="24"/>
          <w:szCs w:val="24"/>
        </w:rPr>
        <w:t>employees</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use</w:t>
      </w:r>
      <w:r w:rsidR="00372E1B" w:rsidRPr="00292DD1">
        <w:rPr>
          <w:rFonts w:ascii="Tahoma" w:eastAsia="Tahoma" w:hAnsi="Tahoma" w:cs="Tahoma"/>
          <w:sz w:val="24"/>
          <w:szCs w:val="24"/>
        </w:rPr>
        <w:t xml:space="preserve"> </w:t>
      </w:r>
      <w:r w:rsidRPr="00292DD1">
        <w:rPr>
          <w:rFonts w:ascii="Tahoma" w:eastAsia="Tahoma" w:hAnsi="Tahoma" w:cs="Tahoma"/>
          <w:sz w:val="24"/>
          <w:szCs w:val="24"/>
        </w:rPr>
        <w:t>secured</w:t>
      </w:r>
      <w:r w:rsidR="00372E1B" w:rsidRPr="00292DD1">
        <w:rPr>
          <w:rFonts w:ascii="Tahoma" w:eastAsia="Tahoma" w:hAnsi="Tahoma" w:cs="Tahoma"/>
          <w:sz w:val="24"/>
          <w:szCs w:val="24"/>
        </w:rPr>
        <w:t xml:space="preserve"> </w:t>
      </w:r>
      <w:r w:rsidRPr="00292DD1">
        <w:rPr>
          <w:rFonts w:ascii="Tahoma" w:eastAsia="Tahoma" w:hAnsi="Tahoma" w:cs="Tahoma"/>
          <w:sz w:val="24"/>
          <w:szCs w:val="24"/>
        </w:rPr>
        <w:t>access</w:t>
      </w:r>
      <w:r w:rsidR="00372E1B" w:rsidRPr="00292DD1">
        <w:rPr>
          <w:rFonts w:ascii="Tahoma" w:eastAsia="Tahoma" w:hAnsi="Tahoma" w:cs="Tahoma"/>
          <w:sz w:val="24"/>
          <w:szCs w:val="24"/>
        </w:rPr>
        <w:t xml:space="preserve"> </w:t>
      </w:r>
      <w:r w:rsidRPr="00292DD1">
        <w:rPr>
          <w:rFonts w:ascii="Tahoma" w:eastAsia="Tahoma" w:hAnsi="Tahoma" w:cs="Tahoma"/>
          <w:sz w:val="24"/>
          <w:szCs w:val="24"/>
        </w:rPr>
        <w:t>authentication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passwords</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 xml:space="preserve">obtain </w:t>
      </w:r>
      <w:r w:rsidRPr="00292DD1">
        <w:rPr>
          <w:rFonts w:ascii="Tahoma" w:eastAsia="Tahoma" w:hAnsi="Tahoma" w:cs="Tahoma"/>
          <w:sz w:val="24"/>
          <w:szCs w:val="24"/>
        </w:rPr>
        <w:lastRenderedPageBreak/>
        <w:t xml:space="preserve">customer </w:t>
      </w:r>
      <w:r w:rsidR="00292DD1" w:rsidRPr="00292DD1">
        <w:rPr>
          <w:rFonts w:ascii="Tahoma" w:eastAsia="Tahoma" w:hAnsi="Tahoma" w:cs="Tahoma"/>
          <w:sz w:val="24"/>
          <w:szCs w:val="24"/>
        </w:rPr>
        <w:t>information,</w:t>
      </w:r>
      <w:r w:rsidRPr="00292DD1">
        <w:rPr>
          <w:rFonts w:ascii="Tahoma" w:eastAsia="Tahoma" w:hAnsi="Tahoma" w:cs="Tahoma"/>
          <w:sz w:val="24"/>
          <w:szCs w:val="24"/>
        </w:rPr>
        <w:t xml:space="preserve"> and we store electronic file information on a secure server, which is accessible only by authorized personnel.</w:t>
      </w:r>
    </w:p>
    <w:p w14:paraId="2E44659E" w14:textId="4D2497E6" w:rsidR="002443A6" w:rsidRPr="00292DD1" w:rsidRDefault="00000000" w:rsidP="007338C4">
      <w:pPr>
        <w:ind w:left="120" w:right="105"/>
        <w:jc w:val="both"/>
        <w:rPr>
          <w:rFonts w:ascii="Tahoma" w:eastAsia="Tahoma" w:hAnsi="Tahoma" w:cs="Tahoma"/>
          <w:sz w:val="24"/>
          <w:szCs w:val="24"/>
        </w:rPr>
      </w:pPr>
      <w:r w:rsidRPr="00292DD1">
        <w:rPr>
          <w:rFonts w:ascii="Tahoma" w:eastAsia="Tahoma" w:hAnsi="Tahoma" w:cs="Tahoma"/>
          <w:sz w:val="24"/>
          <w:szCs w:val="24"/>
        </w:rPr>
        <w:t>No data transmission over the Internet can be guaranteed to be 100% secure and we will</w:t>
      </w:r>
      <w:r w:rsidR="007338C4">
        <w:rPr>
          <w:rFonts w:ascii="Tahoma" w:eastAsia="Tahoma" w:hAnsi="Tahoma" w:cs="Tahoma"/>
          <w:sz w:val="24"/>
          <w:szCs w:val="24"/>
        </w:rPr>
        <w:t xml:space="preserve"> </w:t>
      </w:r>
      <w:r w:rsidRPr="00292DD1">
        <w:rPr>
          <w:rFonts w:ascii="Tahoma" w:eastAsia="Tahoma" w:hAnsi="Tahoma" w:cs="Tahoma"/>
          <w:sz w:val="24"/>
          <w:szCs w:val="24"/>
        </w:rPr>
        <w:t>not be held liable should a third party illegally obtain your personal information via an Internet</w:t>
      </w:r>
      <w:r w:rsidR="00372E1B" w:rsidRPr="00292DD1">
        <w:rPr>
          <w:rFonts w:ascii="Tahoma" w:eastAsia="Tahoma" w:hAnsi="Tahoma" w:cs="Tahoma"/>
          <w:sz w:val="24"/>
          <w:szCs w:val="24"/>
        </w:rPr>
        <w:t xml:space="preserve"> </w:t>
      </w:r>
      <w:r w:rsidRPr="00292DD1">
        <w:rPr>
          <w:rFonts w:ascii="Tahoma" w:eastAsia="Tahoma" w:hAnsi="Tahoma" w:cs="Tahoma"/>
          <w:sz w:val="24"/>
          <w:szCs w:val="24"/>
        </w:rPr>
        <w:t>transmission.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While</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do</w:t>
      </w:r>
      <w:r w:rsidR="00372E1B" w:rsidRPr="00292DD1">
        <w:rPr>
          <w:rFonts w:ascii="Tahoma" w:eastAsia="Tahoma" w:hAnsi="Tahoma" w:cs="Tahoma"/>
          <w:sz w:val="24"/>
          <w:szCs w:val="24"/>
        </w:rPr>
        <w:t xml:space="preserve"> </w:t>
      </w:r>
      <w:r w:rsidRPr="00292DD1">
        <w:rPr>
          <w:rFonts w:ascii="Tahoma" w:eastAsia="Tahoma" w:hAnsi="Tahoma" w:cs="Tahoma"/>
          <w:sz w:val="24"/>
          <w:szCs w:val="24"/>
        </w:rPr>
        <w:t>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due</w:t>
      </w:r>
      <w:r w:rsidR="00372E1B" w:rsidRPr="00292DD1">
        <w:rPr>
          <w:rFonts w:ascii="Tahoma" w:eastAsia="Tahoma" w:hAnsi="Tahoma" w:cs="Tahoma"/>
          <w:sz w:val="24"/>
          <w:szCs w:val="24"/>
        </w:rPr>
        <w:t xml:space="preserve"> </w:t>
      </w:r>
      <w:r w:rsidRPr="00292DD1">
        <w:rPr>
          <w:rFonts w:ascii="Tahoma" w:eastAsia="Tahoma" w:hAnsi="Tahoma" w:cs="Tahoma"/>
          <w:sz w:val="24"/>
          <w:szCs w:val="24"/>
        </w:rPr>
        <w:t>diligence</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protect</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personal information, we cannot ensure or warrant the security of any information you transmit to us, and you do so at your own risk.</w:t>
      </w:r>
    </w:p>
    <w:p w14:paraId="0BDDE50F" w14:textId="77777777" w:rsidR="002443A6" w:rsidRPr="007338C4" w:rsidRDefault="002443A6" w:rsidP="00A0544D">
      <w:pPr>
        <w:rPr>
          <w:rFonts w:ascii="Tahoma" w:hAnsi="Tahoma"/>
          <w:sz w:val="24"/>
          <w:szCs w:val="24"/>
        </w:rPr>
      </w:pPr>
    </w:p>
    <w:p w14:paraId="5AA91E74" w14:textId="77777777" w:rsidR="002443A6" w:rsidRPr="00292DD1" w:rsidRDefault="00000000" w:rsidP="00A0544D">
      <w:pPr>
        <w:ind w:left="120" w:right="220"/>
        <w:jc w:val="both"/>
        <w:rPr>
          <w:rFonts w:ascii="Tahoma" w:eastAsia="Tahoma" w:hAnsi="Tahoma" w:cs="Tahoma"/>
          <w:sz w:val="24"/>
          <w:szCs w:val="24"/>
        </w:rPr>
      </w:pPr>
      <w:r w:rsidRPr="00292DD1">
        <w:rPr>
          <w:rFonts w:ascii="Tahoma" w:eastAsia="Tahoma" w:hAnsi="Tahoma" w:cs="Tahoma"/>
          <w:b/>
          <w:sz w:val="24"/>
          <w:szCs w:val="24"/>
        </w:rPr>
        <w:t>How Long Do We Keep Your Information?</w:t>
      </w:r>
    </w:p>
    <w:p w14:paraId="60E688F0" w14:textId="77777777" w:rsidR="002443A6" w:rsidRPr="00292DD1" w:rsidRDefault="002443A6" w:rsidP="00A0544D">
      <w:pPr>
        <w:rPr>
          <w:rFonts w:ascii="Tahoma" w:hAnsi="Tahoma"/>
        </w:rPr>
      </w:pPr>
    </w:p>
    <w:p w14:paraId="0720386E" w14:textId="459410DB"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sz w:val="24"/>
          <w:szCs w:val="24"/>
        </w:rPr>
        <w:t xml:space="preserve">We only keep your personal information for as long as it is necessary for the purposes set out in this Privacy Policy, unless a longer retention period is required or permitted by law (such as tax, </w:t>
      </w:r>
      <w:r w:rsidR="00292DD1" w:rsidRPr="00292DD1">
        <w:rPr>
          <w:rFonts w:ascii="Tahoma" w:eastAsia="Tahoma" w:hAnsi="Tahoma" w:cs="Tahoma"/>
          <w:sz w:val="24"/>
          <w:szCs w:val="24"/>
        </w:rPr>
        <w:t>accounting,</w:t>
      </w:r>
      <w:r w:rsidRPr="00292DD1">
        <w:rPr>
          <w:rFonts w:ascii="Tahoma" w:eastAsia="Tahoma" w:hAnsi="Tahoma" w:cs="Tahoma"/>
          <w:sz w:val="24"/>
          <w:szCs w:val="24"/>
        </w:rPr>
        <w:t xml:space="preserve"> or other legal requirements).</w:t>
      </w:r>
    </w:p>
    <w:p w14:paraId="7A21943F" w14:textId="77777777" w:rsidR="002443A6" w:rsidRPr="007338C4" w:rsidRDefault="002443A6" w:rsidP="00A0544D">
      <w:pPr>
        <w:spacing w:before="13"/>
        <w:rPr>
          <w:rFonts w:ascii="Tahoma" w:hAnsi="Tahoma"/>
          <w:sz w:val="24"/>
          <w:szCs w:val="24"/>
        </w:rPr>
      </w:pPr>
    </w:p>
    <w:p w14:paraId="75412F3E" w14:textId="1AD11203"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sz w:val="24"/>
          <w:szCs w:val="24"/>
        </w:rPr>
        <w:t>When we have no ongoing legitimate business need to process your personal information, we will either delete or anonymize such information, or, if this is not possible (for example, because</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personal</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has</w:t>
      </w:r>
      <w:r w:rsidR="00372E1B" w:rsidRPr="00292DD1">
        <w:rPr>
          <w:rFonts w:ascii="Tahoma" w:eastAsia="Tahoma" w:hAnsi="Tahoma" w:cs="Tahoma"/>
          <w:sz w:val="24"/>
          <w:szCs w:val="24"/>
        </w:rPr>
        <w:t xml:space="preserve"> </w:t>
      </w:r>
      <w:r w:rsidRPr="00292DD1">
        <w:rPr>
          <w:rFonts w:ascii="Tahoma" w:eastAsia="Tahoma" w:hAnsi="Tahoma" w:cs="Tahoma"/>
          <w:sz w:val="24"/>
          <w:szCs w:val="24"/>
        </w:rPr>
        <w:t>been</w:t>
      </w:r>
      <w:r w:rsidR="00372E1B" w:rsidRPr="00292DD1">
        <w:rPr>
          <w:rFonts w:ascii="Tahoma" w:eastAsia="Tahoma" w:hAnsi="Tahoma" w:cs="Tahoma"/>
          <w:sz w:val="24"/>
          <w:szCs w:val="24"/>
        </w:rPr>
        <w:t xml:space="preserve"> </w:t>
      </w:r>
      <w:r w:rsidRPr="00292DD1">
        <w:rPr>
          <w:rFonts w:ascii="Tahoma" w:eastAsia="Tahoma" w:hAnsi="Tahoma" w:cs="Tahoma"/>
          <w:sz w:val="24"/>
          <w:szCs w:val="24"/>
        </w:rPr>
        <w:t>stored</w:t>
      </w:r>
      <w:r w:rsidR="00372E1B" w:rsidRPr="00292DD1">
        <w:rPr>
          <w:rFonts w:ascii="Tahoma" w:eastAsia="Tahoma" w:hAnsi="Tahoma" w:cs="Tahoma"/>
          <w:sz w:val="24"/>
          <w:szCs w:val="24"/>
        </w:rPr>
        <w:t xml:space="preserve"> </w:t>
      </w:r>
      <w:r w:rsidRPr="00292DD1">
        <w:rPr>
          <w:rFonts w:ascii="Tahoma" w:eastAsia="Tahoma" w:hAnsi="Tahoma" w:cs="Tahoma"/>
          <w:sz w:val="24"/>
          <w:szCs w:val="24"/>
        </w:rPr>
        <w:t>in</w:t>
      </w:r>
      <w:r w:rsidR="00372E1B" w:rsidRPr="00292DD1">
        <w:rPr>
          <w:rFonts w:ascii="Tahoma" w:eastAsia="Tahoma" w:hAnsi="Tahoma" w:cs="Tahoma"/>
          <w:sz w:val="24"/>
          <w:szCs w:val="24"/>
        </w:rPr>
        <w:t xml:space="preserve"> </w:t>
      </w:r>
      <w:r w:rsidRPr="00292DD1">
        <w:rPr>
          <w:rFonts w:ascii="Tahoma" w:eastAsia="Tahoma" w:hAnsi="Tahoma" w:cs="Tahoma"/>
          <w:sz w:val="24"/>
          <w:szCs w:val="24"/>
        </w:rPr>
        <w:t>backup</w:t>
      </w:r>
      <w:r w:rsidR="00372E1B" w:rsidRPr="00292DD1">
        <w:rPr>
          <w:rFonts w:ascii="Tahoma" w:eastAsia="Tahoma" w:hAnsi="Tahoma" w:cs="Tahoma"/>
          <w:sz w:val="24"/>
          <w:szCs w:val="24"/>
        </w:rPr>
        <w:t xml:space="preserve"> </w:t>
      </w:r>
      <w:r w:rsidRPr="00292DD1">
        <w:rPr>
          <w:rFonts w:ascii="Tahoma" w:eastAsia="Tahoma" w:hAnsi="Tahoma" w:cs="Tahoma"/>
          <w:sz w:val="24"/>
          <w:szCs w:val="24"/>
        </w:rPr>
        <w:t>archives),</w:t>
      </w:r>
      <w:r w:rsidR="00372E1B" w:rsidRPr="00292DD1">
        <w:rPr>
          <w:rFonts w:ascii="Tahoma" w:eastAsia="Tahoma" w:hAnsi="Tahoma" w:cs="Tahoma"/>
          <w:sz w:val="24"/>
          <w:szCs w:val="24"/>
        </w:rPr>
        <w:t xml:space="preserve"> </w:t>
      </w:r>
      <w:r w:rsidRPr="00292DD1">
        <w:rPr>
          <w:rFonts w:ascii="Tahoma" w:eastAsia="Tahoma" w:hAnsi="Tahoma" w:cs="Tahoma"/>
          <w:sz w:val="24"/>
          <w:szCs w:val="24"/>
        </w:rPr>
        <w:t>then</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will securely store your personal information and isolate it from any further processing until deletion is possible.</w:t>
      </w:r>
    </w:p>
    <w:p w14:paraId="7FF0D367" w14:textId="77777777" w:rsidR="002443A6" w:rsidRPr="007338C4" w:rsidRDefault="002443A6" w:rsidP="00A0544D">
      <w:pPr>
        <w:rPr>
          <w:rFonts w:ascii="Tahoma" w:hAnsi="Tahoma"/>
          <w:sz w:val="24"/>
          <w:szCs w:val="24"/>
        </w:rPr>
      </w:pPr>
    </w:p>
    <w:p w14:paraId="54EB16FE" w14:textId="77777777" w:rsidR="002443A6" w:rsidRPr="00292DD1" w:rsidRDefault="00000000" w:rsidP="00A0544D">
      <w:pPr>
        <w:ind w:left="120" w:right="220"/>
        <w:jc w:val="both"/>
        <w:rPr>
          <w:rFonts w:ascii="Tahoma" w:eastAsia="Tahoma" w:hAnsi="Tahoma" w:cs="Tahoma"/>
          <w:sz w:val="24"/>
          <w:szCs w:val="24"/>
        </w:rPr>
      </w:pPr>
      <w:r w:rsidRPr="00292DD1">
        <w:rPr>
          <w:rFonts w:ascii="Tahoma" w:eastAsia="Tahoma" w:hAnsi="Tahoma" w:cs="Tahoma"/>
          <w:b/>
          <w:sz w:val="24"/>
          <w:szCs w:val="24"/>
        </w:rPr>
        <w:t xml:space="preserve">Controls </w:t>
      </w:r>
      <w:proofErr w:type="gramStart"/>
      <w:r w:rsidRPr="00292DD1">
        <w:rPr>
          <w:rFonts w:ascii="Tahoma" w:eastAsia="Tahoma" w:hAnsi="Tahoma" w:cs="Tahoma"/>
          <w:b/>
          <w:sz w:val="24"/>
          <w:szCs w:val="24"/>
        </w:rPr>
        <w:t>for</w:t>
      </w:r>
      <w:proofErr w:type="gramEnd"/>
      <w:r w:rsidRPr="00292DD1">
        <w:rPr>
          <w:rFonts w:ascii="Tahoma" w:eastAsia="Tahoma" w:hAnsi="Tahoma" w:cs="Tahoma"/>
          <w:b/>
          <w:sz w:val="24"/>
          <w:szCs w:val="24"/>
        </w:rPr>
        <w:t xml:space="preserve"> Do-Not-Track Features</w:t>
      </w:r>
    </w:p>
    <w:p w14:paraId="59DE02C9" w14:textId="77777777" w:rsidR="002443A6" w:rsidRPr="007338C4" w:rsidRDefault="002443A6" w:rsidP="00A0544D">
      <w:pPr>
        <w:spacing w:before="20"/>
        <w:rPr>
          <w:rFonts w:ascii="Tahoma" w:hAnsi="Tahoma"/>
        </w:rPr>
      </w:pPr>
    </w:p>
    <w:p w14:paraId="351DC42B" w14:textId="3A5FF97B" w:rsidR="002443A6" w:rsidRPr="00292DD1" w:rsidRDefault="00000000" w:rsidP="00A0544D">
      <w:pPr>
        <w:ind w:left="120" w:right="75"/>
        <w:jc w:val="both"/>
        <w:rPr>
          <w:rFonts w:ascii="Tahoma" w:eastAsia="Tahoma" w:hAnsi="Tahoma" w:cs="Tahoma"/>
          <w:sz w:val="24"/>
          <w:szCs w:val="24"/>
        </w:rPr>
      </w:pPr>
      <w:r w:rsidRPr="00292DD1">
        <w:rPr>
          <w:rFonts w:ascii="Tahoma" w:eastAsia="Tahoma" w:hAnsi="Tahoma" w:cs="Tahoma"/>
          <w:sz w:val="24"/>
          <w:szCs w:val="24"/>
        </w:rPr>
        <w:t xml:space="preserve">Most web browsers and </w:t>
      </w:r>
      <w:proofErr w:type="gramStart"/>
      <w:r w:rsidRPr="00292DD1">
        <w:rPr>
          <w:rFonts w:ascii="Tahoma" w:eastAsia="Tahoma" w:hAnsi="Tahoma" w:cs="Tahoma"/>
          <w:sz w:val="24"/>
          <w:szCs w:val="24"/>
        </w:rPr>
        <w:t>some</w:t>
      </w:r>
      <w:proofErr w:type="gramEnd"/>
      <w:r w:rsidRPr="00292DD1">
        <w:rPr>
          <w:rFonts w:ascii="Tahoma" w:eastAsia="Tahoma" w:hAnsi="Tahoma" w:cs="Tahoma"/>
          <w:sz w:val="24"/>
          <w:szCs w:val="24"/>
        </w:rPr>
        <w:t xml:space="preserve"> mobile operating systems and mobile applications include a</w:t>
      </w:r>
      <w:r w:rsidR="00372E1B" w:rsidRPr="00292DD1">
        <w:rPr>
          <w:rFonts w:ascii="Tahoma" w:eastAsia="Tahoma" w:hAnsi="Tahoma" w:cs="Tahoma"/>
          <w:sz w:val="24"/>
          <w:szCs w:val="24"/>
        </w:rPr>
        <w:t xml:space="preserve"> </w:t>
      </w:r>
      <w:r w:rsidRPr="00292DD1">
        <w:rPr>
          <w:rFonts w:ascii="Tahoma" w:eastAsia="Tahoma" w:hAnsi="Tahoma" w:cs="Tahoma"/>
          <w:sz w:val="24"/>
          <w:szCs w:val="24"/>
        </w:rPr>
        <w:t>Do-Not-Track</w:t>
      </w:r>
      <w:r w:rsidR="00372E1B" w:rsidRPr="00292DD1">
        <w:rPr>
          <w:rFonts w:ascii="Tahoma" w:eastAsia="Tahoma" w:hAnsi="Tahoma" w:cs="Tahoma"/>
          <w:sz w:val="24"/>
          <w:szCs w:val="24"/>
        </w:rPr>
        <w:t xml:space="preserve"> </w:t>
      </w:r>
      <w:r w:rsidRPr="00292DD1">
        <w:rPr>
          <w:rFonts w:ascii="Tahoma" w:eastAsia="Tahoma" w:hAnsi="Tahoma" w:cs="Tahoma"/>
          <w:sz w:val="24"/>
          <w:szCs w:val="24"/>
        </w:rPr>
        <w:t>("DNT”)</w:t>
      </w:r>
      <w:r w:rsidR="00372E1B" w:rsidRPr="00292DD1">
        <w:rPr>
          <w:rFonts w:ascii="Tahoma" w:eastAsia="Tahoma" w:hAnsi="Tahoma" w:cs="Tahoma"/>
          <w:sz w:val="24"/>
          <w:szCs w:val="24"/>
        </w:rPr>
        <w:t xml:space="preserve"> </w:t>
      </w:r>
      <w:r w:rsidRPr="00292DD1">
        <w:rPr>
          <w:rFonts w:ascii="Tahoma" w:eastAsia="Tahoma" w:hAnsi="Tahoma" w:cs="Tahoma"/>
          <w:sz w:val="24"/>
          <w:szCs w:val="24"/>
        </w:rPr>
        <w:t>feature</w:t>
      </w:r>
      <w:r w:rsidR="00372E1B" w:rsidRPr="00292DD1">
        <w:rPr>
          <w:rFonts w:ascii="Tahoma" w:eastAsia="Tahoma" w:hAnsi="Tahoma" w:cs="Tahoma"/>
          <w:sz w:val="24"/>
          <w:szCs w:val="24"/>
        </w:rPr>
        <w:t xml:space="preserve"> </w:t>
      </w:r>
      <w:r w:rsidRPr="00292DD1">
        <w:rPr>
          <w:rFonts w:ascii="Tahoma" w:eastAsia="Tahoma" w:hAnsi="Tahoma" w:cs="Tahoma"/>
          <w:sz w:val="24"/>
          <w:szCs w:val="24"/>
        </w:rPr>
        <w:t>or</w:t>
      </w:r>
      <w:r w:rsidR="00372E1B" w:rsidRPr="00292DD1">
        <w:rPr>
          <w:rFonts w:ascii="Tahoma" w:eastAsia="Tahoma" w:hAnsi="Tahoma" w:cs="Tahoma"/>
          <w:sz w:val="24"/>
          <w:szCs w:val="24"/>
        </w:rPr>
        <w:t xml:space="preserve"> </w:t>
      </w:r>
      <w:r w:rsidRPr="00292DD1">
        <w:rPr>
          <w:rFonts w:ascii="Tahoma" w:eastAsia="Tahoma" w:hAnsi="Tahoma" w:cs="Tahoma"/>
          <w:sz w:val="24"/>
          <w:szCs w:val="24"/>
        </w:rPr>
        <w:t>setting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w:t>
      </w:r>
      <w:r w:rsidR="00372E1B" w:rsidRPr="00292DD1">
        <w:rPr>
          <w:rFonts w:ascii="Tahoma" w:eastAsia="Tahoma" w:hAnsi="Tahoma" w:cs="Tahoma"/>
          <w:sz w:val="24"/>
          <w:szCs w:val="24"/>
        </w:rPr>
        <w:t xml:space="preserve"> </w:t>
      </w:r>
      <w:r w:rsidRPr="00292DD1">
        <w:rPr>
          <w:rFonts w:ascii="Tahoma" w:eastAsia="Tahoma" w:hAnsi="Tahoma" w:cs="Tahoma"/>
          <w:sz w:val="24"/>
          <w:szCs w:val="24"/>
        </w:rPr>
        <w:t>can</w:t>
      </w:r>
      <w:r w:rsidR="00372E1B" w:rsidRPr="00292DD1">
        <w:rPr>
          <w:rFonts w:ascii="Tahoma" w:eastAsia="Tahoma" w:hAnsi="Tahoma" w:cs="Tahoma"/>
          <w:sz w:val="24"/>
          <w:szCs w:val="24"/>
        </w:rPr>
        <w:t xml:space="preserve"> </w:t>
      </w:r>
      <w:r w:rsidRPr="00292DD1">
        <w:rPr>
          <w:rFonts w:ascii="Tahoma" w:eastAsia="Tahoma" w:hAnsi="Tahoma" w:cs="Tahoma"/>
          <w:sz w:val="24"/>
          <w:szCs w:val="24"/>
        </w:rPr>
        <w:t>activate</w:t>
      </w:r>
      <w:r w:rsidR="00372E1B" w:rsidRPr="00292DD1">
        <w:rPr>
          <w:rFonts w:ascii="Tahoma" w:eastAsia="Tahoma" w:hAnsi="Tahoma" w:cs="Tahoma"/>
          <w:sz w:val="24"/>
          <w:szCs w:val="24"/>
        </w:rPr>
        <w:t xml:space="preserve"> </w:t>
      </w:r>
      <w:r w:rsidRPr="00292DD1">
        <w:rPr>
          <w:rFonts w:ascii="Tahoma" w:eastAsia="Tahoma" w:hAnsi="Tahoma" w:cs="Tahoma"/>
          <w:sz w:val="24"/>
          <w:szCs w:val="24"/>
        </w:rPr>
        <w:t>to</w:t>
      </w:r>
      <w:r w:rsidR="00372E1B" w:rsidRPr="00292DD1">
        <w:rPr>
          <w:rFonts w:ascii="Tahoma" w:eastAsia="Tahoma" w:hAnsi="Tahoma" w:cs="Tahoma"/>
          <w:sz w:val="24"/>
          <w:szCs w:val="24"/>
        </w:rPr>
        <w:t xml:space="preserve"> </w:t>
      </w:r>
      <w:r w:rsidRPr="00292DD1">
        <w:rPr>
          <w:rFonts w:ascii="Tahoma" w:eastAsia="Tahoma" w:hAnsi="Tahoma" w:cs="Tahoma"/>
          <w:sz w:val="24"/>
          <w:szCs w:val="24"/>
        </w:rPr>
        <w:t>signal</w:t>
      </w:r>
      <w:r w:rsidR="00372E1B" w:rsidRPr="00292DD1">
        <w:rPr>
          <w:rFonts w:ascii="Tahoma" w:eastAsia="Tahoma" w:hAnsi="Tahoma" w:cs="Tahoma"/>
          <w:sz w:val="24"/>
          <w:szCs w:val="24"/>
        </w:rPr>
        <w:t xml:space="preserve"> </w:t>
      </w:r>
      <w:r w:rsidRPr="00292DD1">
        <w:rPr>
          <w:rFonts w:ascii="Tahoma" w:eastAsia="Tahoma" w:hAnsi="Tahoma" w:cs="Tahoma"/>
          <w:sz w:val="24"/>
          <w:szCs w:val="24"/>
        </w:rPr>
        <w:t>your</w:t>
      </w:r>
      <w:r w:rsidR="00372E1B" w:rsidRPr="00292DD1">
        <w:rPr>
          <w:rFonts w:ascii="Tahoma" w:eastAsia="Tahoma" w:hAnsi="Tahoma" w:cs="Tahoma"/>
          <w:sz w:val="24"/>
          <w:szCs w:val="24"/>
        </w:rPr>
        <w:t xml:space="preserve"> </w:t>
      </w:r>
      <w:r w:rsidRPr="00292DD1">
        <w:rPr>
          <w:rFonts w:ascii="Tahoma" w:eastAsia="Tahoma" w:hAnsi="Tahoma" w:cs="Tahoma"/>
          <w:sz w:val="24"/>
          <w:szCs w:val="24"/>
        </w:rPr>
        <w:t>privacy preference not to have data about your online browsing activities monitored and collected. At</w:t>
      </w:r>
      <w:r w:rsidR="00372E1B" w:rsidRPr="00292DD1">
        <w:rPr>
          <w:rFonts w:ascii="Tahoma" w:eastAsia="Tahoma" w:hAnsi="Tahoma" w:cs="Tahoma"/>
          <w:sz w:val="24"/>
          <w:szCs w:val="24"/>
        </w:rPr>
        <w:t xml:space="preserve"> </w:t>
      </w:r>
      <w:r w:rsidRPr="00292DD1">
        <w:rPr>
          <w:rFonts w:ascii="Tahoma" w:eastAsia="Tahoma" w:hAnsi="Tahoma" w:cs="Tahoma"/>
          <w:sz w:val="24"/>
          <w:szCs w:val="24"/>
        </w:rPr>
        <w:t>this</w:t>
      </w:r>
      <w:r w:rsidR="00372E1B" w:rsidRPr="00292DD1">
        <w:rPr>
          <w:rFonts w:ascii="Tahoma" w:eastAsia="Tahoma" w:hAnsi="Tahoma" w:cs="Tahoma"/>
          <w:sz w:val="24"/>
          <w:szCs w:val="24"/>
        </w:rPr>
        <w:t xml:space="preserve"> </w:t>
      </w:r>
      <w:r w:rsidRPr="00292DD1">
        <w:rPr>
          <w:rFonts w:ascii="Tahoma" w:eastAsia="Tahoma" w:hAnsi="Tahoma" w:cs="Tahoma"/>
          <w:sz w:val="24"/>
          <w:szCs w:val="24"/>
        </w:rPr>
        <w:t>stage</w:t>
      </w:r>
      <w:r w:rsidR="00372E1B" w:rsidRPr="00292DD1">
        <w:rPr>
          <w:rFonts w:ascii="Tahoma" w:eastAsia="Tahoma" w:hAnsi="Tahoma" w:cs="Tahoma"/>
          <w:sz w:val="24"/>
          <w:szCs w:val="24"/>
        </w:rPr>
        <w:t xml:space="preserve"> </w:t>
      </w:r>
      <w:r w:rsidRPr="00292DD1">
        <w:rPr>
          <w:rFonts w:ascii="Tahoma" w:eastAsia="Tahoma" w:hAnsi="Tahoma" w:cs="Tahoma"/>
          <w:sz w:val="24"/>
          <w:szCs w:val="24"/>
        </w:rPr>
        <w:t>no</w:t>
      </w:r>
      <w:r w:rsidR="00372E1B" w:rsidRPr="00292DD1">
        <w:rPr>
          <w:rFonts w:ascii="Tahoma" w:eastAsia="Tahoma" w:hAnsi="Tahoma" w:cs="Tahoma"/>
          <w:sz w:val="24"/>
          <w:szCs w:val="24"/>
        </w:rPr>
        <w:t xml:space="preserve"> </w:t>
      </w:r>
      <w:r w:rsidRPr="00292DD1">
        <w:rPr>
          <w:rFonts w:ascii="Tahoma" w:eastAsia="Tahoma" w:hAnsi="Tahoma" w:cs="Tahoma"/>
          <w:sz w:val="24"/>
          <w:szCs w:val="24"/>
        </w:rPr>
        <w:t>uniform</w:t>
      </w:r>
      <w:r w:rsidR="00372E1B" w:rsidRPr="00292DD1">
        <w:rPr>
          <w:rFonts w:ascii="Tahoma" w:eastAsia="Tahoma" w:hAnsi="Tahoma" w:cs="Tahoma"/>
          <w:sz w:val="24"/>
          <w:szCs w:val="24"/>
        </w:rPr>
        <w:t xml:space="preserve"> </w:t>
      </w:r>
      <w:r w:rsidRPr="00292DD1">
        <w:rPr>
          <w:rFonts w:ascii="Tahoma" w:eastAsia="Tahoma" w:hAnsi="Tahoma" w:cs="Tahoma"/>
          <w:sz w:val="24"/>
          <w:szCs w:val="24"/>
        </w:rPr>
        <w:t>technology</w:t>
      </w:r>
      <w:r w:rsidR="00372E1B" w:rsidRPr="00292DD1">
        <w:rPr>
          <w:rFonts w:ascii="Tahoma" w:eastAsia="Tahoma" w:hAnsi="Tahoma" w:cs="Tahoma"/>
          <w:sz w:val="24"/>
          <w:szCs w:val="24"/>
        </w:rPr>
        <w:t xml:space="preserve"> </w:t>
      </w:r>
      <w:r w:rsidRPr="00292DD1">
        <w:rPr>
          <w:rFonts w:ascii="Tahoma" w:eastAsia="Tahoma" w:hAnsi="Tahoma" w:cs="Tahoma"/>
          <w:sz w:val="24"/>
          <w:szCs w:val="24"/>
        </w:rPr>
        <w:t>standard</w:t>
      </w:r>
      <w:r w:rsidR="00372E1B" w:rsidRPr="00292DD1">
        <w:rPr>
          <w:rFonts w:ascii="Tahoma" w:eastAsia="Tahoma" w:hAnsi="Tahoma" w:cs="Tahoma"/>
          <w:sz w:val="24"/>
          <w:szCs w:val="24"/>
        </w:rPr>
        <w:t xml:space="preserve"> </w:t>
      </w:r>
      <w:r w:rsidRPr="00292DD1">
        <w:rPr>
          <w:rFonts w:ascii="Tahoma" w:eastAsia="Tahoma" w:hAnsi="Tahoma" w:cs="Tahoma"/>
          <w:sz w:val="24"/>
          <w:szCs w:val="24"/>
        </w:rPr>
        <w:t>for</w:t>
      </w:r>
      <w:r w:rsidR="00372E1B" w:rsidRPr="00292DD1">
        <w:rPr>
          <w:rFonts w:ascii="Tahoma" w:eastAsia="Tahoma" w:hAnsi="Tahoma" w:cs="Tahoma"/>
          <w:sz w:val="24"/>
          <w:szCs w:val="24"/>
        </w:rPr>
        <w:t xml:space="preserve"> </w:t>
      </w:r>
      <w:r w:rsidRPr="00292DD1">
        <w:rPr>
          <w:rFonts w:ascii="Tahoma" w:eastAsia="Tahoma" w:hAnsi="Tahoma" w:cs="Tahoma"/>
          <w:sz w:val="24"/>
          <w:szCs w:val="24"/>
        </w:rPr>
        <w:t>recognizing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and</w:t>
      </w:r>
      <w:r w:rsidR="00372E1B" w:rsidRPr="00292DD1">
        <w:rPr>
          <w:rFonts w:ascii="Tahoma" w:eastAsia="Tahoma" w:hAnsi="Tahoma" w:cs="Tahoma"/>
          <w:sz w:val="24"/>
          <w:szCs w:val="24"/>
        </w:rPr>
        <w:t xml:space="preserve"> </w:t>
      </w:r>
      <w:r w:rsidRPr="00292DD1">
        <w:rPr>
          <w:rFonts w:ascii="Tahoma" w:eastAsia="Tahoma" w:hAnsi="Tahoma" w:cs="Tahoma"/>
          <w:sz w:val="24"/>
          <w:szCs w:val="24"/>
        </w:rPr>
        <w:t>implementing</w:t>
      </w:r>
      <w:r w:rsidR="00372E1B" w:rsidRPr="00292DD1">
        <w:rPr>
          <w:rFonts w:ascii="Tahoma" w:eastAsia="Tahoma" w:hAnsi="Tahoma" w:cs="Tahoma"/>
          <w:sz w:val="24"/>
          <w:szCs w:val="24"/>
        </w:rPr>
        <w:t xml:space="preserve"> </w:t>
      </w:r>
      <w:r w:rsidRPr="00292DD1">
        <w:rPr>
          <w:rFonts w:ascii="Tahoma" w:eastAsia="Tahoma" w:hAnsi="Tahoma" w:cs="Tahoma"/>
          <w:sz w:val="24"/>
          <w:szCs w:val="24"/>
        </w:rPr>
        <w:t>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36DFF45A" w14:textId="77777777" w:rsidR="002443A6" w:rsidRPr="007338C4" w:rsidRDefault="002443A6" w:rsidP="00A0544D">
      <w:pPr>
        <w:rPr>
          <w:rFonts w:ascii="Tahoma" w:hAnsi="Tahoma"/>
          <w:sz w:val="24"/>
          <w:szCs w:val="24"/>
        </w:rPr>
      </w:pPr>
    </w:p>
    <w:p w14:paraId="48ADF8BC" w14:textId="77777777" w:rsidR="002443A6" w:rsidRPr="00292DD1" w:rsidRDefault="00000000" w:rsidP="00A0544D">
      <w:pPr>
        <w:ind w:left="120" w:right="220"/>
        <w:jc w:val="both"/>
        <w:rPr>
          <w:rFonts w:ascii="Tahoma" w:eastAsia="Tahoma" w:hAnsi="Tahoma" w:cs="Tahoma"/>
          <w:sz w:val="24"/>
          <w:szCs w:val="24"/>
        </w:rPr>
      </w:pPr>
      <w:r w:rsidRPr="00292DD1">
        <w:rPr>
          <w:rFonts w:ascii="Tahoma" w:eastAsia="Tahoma" w:hAnsi="Tahoma" w:cs="Tahoma"/>
          <w:b/>
          <w:sz w:val="24"/>
          <w:szCs w:val="24"/>
        </w:rPr>
        <w:t>How Does the Customer Provide Consent?</w:t>
      </w:r>
    </w:p>
    <w:p w14:paraId="552C2E8B" w14:textId="77777777" w:rsidR="002443A6" w:rsidRPr="007338C4" w:rsidRDefault="002443A6" w:rsidP="00A0544D">
      <w:pPr>
        <w:spacing w:before="1"/>
        <w:rPr>
          <w:rFonts w:ascii="Tahoma" w:hAnsi="Tahoma"/>
        </w:rPr>
      </w:pPr>
    </w:p>
    <w:p w14:paraId="1B027A11" w14:textId="1D4F264F" w:rsidR="002443A6" w:rsidRPr="00292DD1" w:rsidRDefault="00000000" w:rsidP="00A0544D">
      <w:pPr>
        <w:ind w:left="120" w:right="260"/>
        <w:jc w:val="both"/>
        <w:rPr>
          <w:rFonts w:ascii="Tahoma" w:eastAsia="Tahoma" w:hAnsi="Tahoma" w:cs="Tahoma"/>
          <w:sz w:val="24"/>
          <w:szCs w:val="24"/>
        </w:rPr>
      </w:pPr>
      <w:r w:rsidRPr="00292DD1">
        <w:rPr>
          <w:rFonts w:ascii="Tahoma" w:eastAsia="Tahoma" w:hAnsi="Tahoma" w:cs="Tahoma"/>
          <w:sz w:val="24"/>
          <w:szCs w:val="24"/>
        </w:rPr>
        <w:t>By using the Company services, you agree with our Privacy Policy and practices and procedures contained herein regarding the collection and sharing of your information. To opt out of the sharing of your information for marketing purposes, please contact the Company at 419-</w:t>
      </w:r>
      <w:r w:rsidR="002E05FE" w:rsidRPr="00292DD1">
        <w:rPr>
          <w:rFonts w:ascii="Tahoma" w:eastAsia="Tahoma" w:hAnsi="Tahoma" w:cs="Tahoma"/>
          <w:sz w:val="24"/>
          <w:szCs w:val="24"/>
        </w:rPr>
        <w:t>646</w:t>
      </w:r>
      <w:r w:rsidRPr="00292DD1">
        <w:rPr>
          <w:rFonts w:ascii="Tahoma" w:eastAsia="Tahoma" w:hAnsi="Tahoma" w:cs="Tahoma"/>
          <w:sz w:val="24"/>
          <w:szCs w:val="24"/>
        </w:rPr>
        <w:t>-</w:t>
      </w:r>
      <w:r w:rsidR="002E05FE" w:rsidRPr="00292DD1">
        <w:rPr>
          <w:rFonts w:ascii="Tahoma" w:eastAsia="Tahoma" w:hAnsi="Tahoma" w:cs="Tahoma"/>
          <w:sz w:val="24"/>
          <w:szCs w:val="24"/>
        </w:rPr>
        <w:t>3431</w:t>
      </w:r>
      <w:r w:rsidRPr="00292DD1">
        <w:rPr>
          <w:rFonts w:ascii="Tahoma" w:eastAsia="Tahoma" w:hAnsi="Tahoma" w:cs="Tahoma"/>
          <w:sz w:val="24"/>
          <w:szCs w:val="24"/>
        </w:rPr>
        <w:t>.</w:t>
      </w:r>
    </w:p>
    <w:p w14:paraId="44B6C6B1" w14:textId="77777777" w:rsidR="002443A6" w:rsidRPr="007338C4" w:rsidRDefault="002443A6" w:rsidP="00A0544D">
      <w:pPr>
        <w:rPr>
          <w:rFonts w:ascii="Tahoma" w:hAnsi="Tahoma"/>
          <w:sz w:val="24"/>
          <w:szCs w:val="24"/>
        </w:rPr>
      </w:pPr>
    </w:p>
    <w:p w14:paraId="32F13C15" w14:textId="77777777" w:rsidR="002443A6" w:rsidRPr="00292DD1" w:rsidRDefault="00000000" w:rsidP="00A0544D">
      <w:pPr>
        <w:ind w:left="120" w:right="310"/>
        <w:jc w:val="both"/>
        <w:rPr>
          <w:rFonts w:ascii="Tahoma" w:eastAsia="Tahoma" w:hAnsi="Tahoma" w:cs="Tahoma"/>
          <w:sz w:val="24"/>
          <w:szCs w:val="24"/>
        </w:rPr>
      </w:pPr>
      <w:r w:rsidRPr="00292DD1">
        <w:rPr>
          <w:rFonts w:ascii="Tahoma" w:eastAsia="Tahoma" w:hAnsi="Tahoma" w:cs="Tahoma"/>
          <w:b/>
          <w:sz w:val="24"/>
          <w:szCs w:val="24"/>
        </w:rPr>
        <w:t>Am I Entitled to Notification in the Event of a Data Breach?</w:t>
      </w:r>
    </w:p>
    <w:p w14:paraId="2C8DCB7E" w14:textId="77777777" w:rsidR="002443A6" w:rsidRPr="00292DD1" w:rsidRDefault="002443A6" w:rsidP="00A0544D">
      <w:pPr>
        <w:rPr>
          <w:rFonts w:ascii="Tahoma" w:hAnsi="Tahoma"/>
        </w:rPr>
      </w:pPr>
    </w:p>
    <w:p w14:paraId="56C4616F" w14:textId="0F4F8705" w:rsidR="002443A6" w:rsidRPr="00292DD1" w:rsidRDefault="00000000" w:rsidP="00A0544D">
      <w:pPr>
        <w:ind w:left="120" w:right="259"/>
        <w:jc w:val="both"/>
        <w:rPr>
          <w:rFonts w:ascii="Tahoma" w:eastAsia="Tahoma" w:hAnsi="Tahoma" w:cs="Tahoma"/>
          <w:sz w:val="24"/>
          <w:szCs w:val="24"/>
        </w:rPr>
      </w:pPr>
      <w:r w:rsidRPr="00292DD1">
        <w:rPr>
          <w:rFonts w:ascii="Tahoma" w:eastAsia="Tahoma" w:hAnsi="Tahoma" w:cs="Tahoma"/>
          <w:sz w:val="24"/>
          <w:szCs w:val="24"/>
        </w:rPr>
        <w:t>The Company will abide by all legally applicable data breach notification laws.</w:t>
      </w:r>
      <w:r w:rsidR="00372E1B" w:rsidRPr="00292DD1">
        <w:rPr>
          <w:rFonts w:ascii="Tahoma" w:eastAsia="Tahoma" w:hAnsi="Tahoma" w:cs="Tahoma"/>
          <w:sz w:val="24"/>
          <w:szCs w:val="24"/>
        </w:rPr>
        <w:t xml:space="preserve"> </w:t>
      </w:r>
      <w:r w:rsidRPr="00292DD1">
        <w:rPr>
          <w:rFonts w:ascii="Tahoma" w:eastAsia="Tahoma" w:hAnsi="Tahoma" w:cs="Tahoma"/>
          <w:sz w:val="24"/>
          <w:szCs w:val="24"/>
        </w:rPr>
        <w:t>In Ohio, we are required to notify customers no later than 45 days after a breach is discovered.</w:t>
      </w:r>
    </w:p>
    <w:p w14:paraId="46DAD629" w14:textId="77777777" w:rsidR="002443A6" w:rsidRPr="007338C4" w:rsidRDefault="002443A6" w:rsidP="00A0544D">
      <w:pPr>
        <w:spacing w:before="8"/>
        <w:rPr>
          <w:rFonts w:ascii="Tahoma" w:hAnsi="Tahoma"/>
          <w:sz w:val="24"/>
          <w:szCs w:val="24"/>
        </w:rPr>
      </w:pPr>
    </w:p>
    <w:p w14:paraId="5456BFE1" w14:textId="77777777" w:rsidR="002443A6" w:rsidRPr="00292DD1" w:rsidRDefault="00000000" w:rsidP="00A0544D">
      <w:pPr>
        <w:ind w:left="120" w:right="310"/>
        <w:jc w:val="both"/>
        <w:rPr>
          <w:rFonts w:ascii="Tahoma" w:eastAsia="Tahoma" w:hAnsi="Tahoma" w:cs="Tahoma"/>
          <w:sz w:val="24"/>
          <w:szCs w:val="24"/>
        </w:rPr>
      </w:pPr>
      <w:r w:rsidRPr="00292DD1">
        <w:rPr>
          <w:rFonts w:ascii="Tahoma" w:eastAsia="Tahoma" w:hAnsi="Tahoma" w:cs="Tahoma"/>
          <w:b/>
          <w:sz w:val="24"/>
          <w:szCs w:val="24"/>
        </w:rPr>
        <w:t>Will this Privacy Policy Change?</w:t>
      </w:r>
    </w:p>
    <w:p w14:paraId="1F0C048A" w14:textId="77777777" w:rsidR="002443A6" w:rsidRPr="007338C4" w:rsidRDefault="002443A6" w:rsidP="00A0544D">
      <w:pPr>
        <w:spacing w:before="4"/>
        <w:rPr>
          <w:rFonts w:ascii="Tahoma" w:hAnsi="Tahoma"/>
        </w:rPr>
      </w:pPr>
    </w:p>
    <w:p w14:paraId="28CAF3CA" w14:textId="013494B0" w:rsidR="002443A6" w:rsidRPr="00292DD1" w:rsidRDefault="00000000" w:rsidP="00A0544D">
      <w:pPr>
        <w:ind w:left="120" w:right="318"/>
        <w:jc w:val="both"/>
        <w:rPr>
          <w:rFonts w:ascii="Tahoma" w:eastAsia="Tahoma" w:hAnsi="Tahoma" w:cs="Tahoma"/>
          <w:sz w:val="24"/>
          <w:szCs w:val="24"/>
        </w:rPr>
      </w:pPr>
      <w:r w:rsidRPr="00292DD1">
        <w:rPr>
          <w:rFonts w:ascii="Tahoma" w:eastAsia="Tahoma" w:hAnsi="Tahoma" w:cs="Tahoma"/>
          <w:sz w:val="24"/>
          <w:szCs w:val="24"/>
        </w:rPr>
        <w:t>The Company reserves the right to change, modify, or update this Privacy Policy at any time without notice.</w:t>
      </w:r>
      <w:r w:rsidR="00372E1B" w:rsidRPr="00292DD1">
        <w:rPr>
          <w:rFonts w:ascii="Tahoma" w:eastAsia="Tahoma" w:hAnsi="Tahoma" w:cs="Tahoma"/>
          <w:sz w:val="24"/>
          <w:szCs w:val="24"/>
        </w:rPr>
        <w:t xml:space="preserve"> </w:t>
      </w:r>
      <w:r w:rsidRPr="00292DD1">
        <w:rPr>
          <w:rFonts w:ascii="Tahoma" w:eastAsia="Tahoma" w:hAnsi="Tahoma" w:cs="Tahoma"/>
          <w:sz w:val="24"/>
          <w:szCs w:val="24"/>
        </w:rPr>
        <w:t xml:space="preserve">In the event of any modification, we will post the changes </w:t>
      </w:r>
      <w:r w:rsidRPr="00292DD1">
        <w:rPr>
          <w:rFonts w:ascii="Tahoma" w:eastAsia="Tahoma" w:hAnsi="Tahoma" w:cs="Tahoma"/>
          <w:sz w:val="24"/>
          <w:szCs w:val="24"/>
        </w:rPr>
        <w:lastRenderedPageBreak/>
        <w:t>in this Privacy Policy so that you will know what information we are gathering and how we might</w:t>
      </w:r>
      <w:r w:rsidR="00372E1B" w:rsidRPr="00292DD1">
        <w:rPr>
          <w:rFonts w:ascii="Tahoma" w:eastAsia="Tahoma" w:hAnsi="Tahoma" w:cs="Tahoma"/>
          <w:sz w:val="24"/>
          <w:szCs w:val="24"/>
        </w:rPr>
        <w:t xml:space="preserve"> </w:t>
      </w:r>
      <w:r w:rsidRPr="00292DD1">
        <w:rPr>
          <w:rFonts w:ascii="Tahoma" w:eastAsia="Tahoma" w:hAnsi="Tahoma" w:cs="Tahoma"/>
          <w:sz w:val="24"/>
          <w:szCs w:val="24"/>
        </w:rPr>
        <w:t>use</w:t>
      </w:r>
      <w:r w:rsidR="00372E1B" w:rsidRPr="00292DD1">
        <w:rPr>
          <w:rFonts w:ascii="Tahoma" w:eastAsia="Tahoma" w:hAnsi="Tahoma" w:cs="Tahoma"/>
          <w:sz w:val="24"/>
          <w:szCs w:val="24"/>
        </w:rPr>
        <w:t xml:space="preserve"> </w:t>
      </w:r>
      <w:r w:rsidRPr="00292DD1">
        <w:rPr>
          <w:rFonts w:ascii="Tahoma" w:eastAsia="Tahoma" w:hAnsi="Tahoma" w:cs="Tahoma"/>
          <w:sz w:val="24"/>
          <w:szCs w:val="24"/>
        </w:rPr>
        <w:t>that</w:t>
      </w:r>
      <w:r w:rsidR="00372E1B" w:rsidRPr="00292DD1">
        <w:rPr>
          <w:rFonts w:ascii="Tahoma" w:eastAsia="Tahoma" w:hAnsi="Tahoma" w:cs="Tahoma"/>
          <w:sz w:val="24"/>
          <w:szCs w:val="24"/>
        </w:rPr>
        <w:t xml:space="preserve"> </w:t>
      </w:r>
      <w:r w:rsidRPr="00292DD1">
        <w:rPr>
          <w:rFonts w:ascii="Tahoma" w:eastAsia="Tahoma" w:hAnsi="Tahoma" w:cs="Tahoma"/>
          <w:sz w:val="24"/>
          <w:szCs w:val="24"/>
        </w:rPr>
        <w:t>information.</w:t>
      </w:r>
      <w:r w:rsidR="00372E1B" w:rsidRPr="00292DD1">
        <w:rPr>
          <w:rFonts w:ascii="Tahoma" w:eastAsia="Tahoma" w:hAnsi="Tahoma" w:cs="Tahoma"/>
          <w:sz w:val="24"/>
          <w:szCs w:val="24"/>
        </w:rPr>
        <w:t xml:space="preserve"> </w:t>
      </w:r>
      <w:r w:rsidRPr="00292DD1">
        <w:rPr>
          <w:rFonts w:ascii="Tahoma" w:eastAsia="Tahoma" w:hAnsi="Tahoma" w:cs="Tahoma"/>
          <w:sz w:val="24"/>
          <w:szCs w:val="24"/>
        </w:rPr>
        <w:t>However,</w:t>
      </w:r>
      <w:r w:rsidR="00372E1B" w:rsidRPr="00292DD1">
        <w:rPr>
          <w:rFonts w:ascii="Tahoma" w:eastAsia="Tahoma" w:hAnsi="Tahoma" w:cs="Tahoma"/>
          <w:sz w:val="24"/>
          <w:szCs w:val="24"/>
        </w:rPr>
        <w:t xml:space="preserve"> </w:t>
      </w:r>
      <w:r w:rsidRPr="00292DD1">
        <w:rPr>
          <w:rFonts w:ascii="Tahoma" w:eastAsia="Tahoma" w:hAnsi="Tahoma" w:cs="Tahoma"/>
          <w:sz w:val="24"/>
          <w:szCs w:val="24"/>
        </w:rPr>
        <w:t>if</w:t>
      </w:r>
      <w:r w:rsidR="00372E1B" w:rsidRPr="00292DD1">
        <w:rPr>
          <w:rFonts w:ascii="Tahoma" w:eastAsia="Tahoma" w:hAnsi="Tahoma" w:cs="Tahoma"/>
          <w:sz w:val="24"/>
          <w:szCs w:val="24"/>
        </w:rPr>
        <w:t xml:space="preserve"> </w:t>
      </w:r>
      <w:r w:rsidRPr="00292DD1">
        <w:rPr>
          <w:rFonts w:ascii="Tahoma" w:eastAsia="Tahoma" w:hAnsi="Tahoma" w:cs="Tahoma"/>
          <w:sz w:val="24"/>
          <w:szCs w:val="24"/>
        </w:rPr>
        <w:t>such</w:t>
      </w:r>
      <w:r w:rsidR="00372E1B" w:rsidRPr="00292DD1">
        <w:rPr>
          <w:rFonts w:ascii="Tahoma" w:eastAsia="Tahoma" w:hAnsi="Tahoma" w:cs="Tahoma"/>
          <w:sz w:val="24"/>
          <w:szCs w:val="24"/>
        </w:rPr>
        <w:t xml:space="preserve"> </w:t>
      </w:r>
      <w:r w:rsidRPr="00292DD1">
        <w:rPr>
          <w:rFonts w:ascii="Tahoma" w:eastAsia="Tahoma" w:hAnsi="Tahoma" w:cs="Tahoma"/>
          <w:sz w:val="24"/>
          <w:szCs w:val="24"/>
        </w:rPr>
        <w:t>changes</w:t>
      </w:r>
      <w:r w:rsidR="00372E1B" w:rsidRPr="00292DD1">
        <w:rPr>
          <w:rFonts w:ascii="Tahoma" w:eastAsia="Tahoma" w:hAnsi="Tahoma" w:cs="Tahoma"/>
          <w:sz w:val="24"/>
          <w:szCs w:val="24"/>
        </w:rPr>
        <w:t xml:space="preserve"> </w:t>
      </w:r>
      <w:r w:rsidRPr="00292DD1">
        <w:rPr>
          <w:rFonts w:ascii="Tahoma" w:eastAsia="Tahoma" w:hAnsi="Tahoma" w:cs="Tahoma"/>
          <w:sz w:val="24"/>
          <w:szCs w:val="24"/>
        </w:rPr>
        <w:t>are</w:t>
      </w:r>
      <w:r w:rsidR="00372E1B" w:rsidRPr="00292DD1">
        <w:rPr>
          <w:rFonts w:ascii="Tahoma" w:eastAsia="Tahoma" w:hAnsi="Tahoma" w:cs="Tahoma"/>
          <w:sz w:val="24"/>
          <w:szCs w:val="24"/>
        </w:rPr>
        <w:t xml:space="preserve"> </w:t>
      </w:r>
      <w:r w:rsidRPr="00292DD1">
        <w:rPr>
          <w:rFonts w:ascii="Tahoma" w:eastAsia="Tahoma" w:hAnsi="Tahoma" w:cs="Tahoma"/>
          <w:sz w:val="24"/>
          <w:szCs w:val="24"/>
        </w:rPr>
        <w:t>material,</w:t>
      </w:r>
      <w:r w:rsidR="00372E1B" w:rsidRPr="00292DD1">
        <w:rPr>
          <w:rFonts w:ascii="Tahoma" w:eastAsia="Tahoma" w:hAnsi="Tahoma" w:cs="Tahoma"/>
          <w:sz w:val="24"/>
          <w:szCs w:val="24"/>
        </w:rPr>
        <w:t xml:space="preserve"> </w:t>
      </w:r>
      <w:r w:rsidRPr="00292DD1">
        <w:rPr>
          <w:rFonts w:ascii="Tahoma" w:eastAsia="Tahoma" w:hAnsi="Tahoma" w:cs="Tahoma"/>
          <w:sz w:val="24"/>
          <w:szCs w:val="24"/>
        </w:rPr>
        <w:t>we</w:t>
      </w:r>
      <w:r w:rsidR="00372E1B" w:rsidRPr="00292DD1">
        <w:rPr>
          <w:rFonts w:ascii="Tahoma" w:eastAsia="Tahoma" w:hAnsi="Tahoma" w:cs="Tahoma"/>
          <w:sz w:val="24"/>
          <w:szCs w:val="24"/>
        </w:rPr>
        <w:t xml:space="preserve"> </w:t>
      </w:r>
      <w:r w:rsidRPr="00292DD1">
        <w:rPr>
          <w:rFonts w:ascii="Tahoma" w:eastAsia="Tahoma" w:hAnsi="Tahoma" w:cs="Tahoma"/>
          <w:sz w:val="24"/>
          <w:szCs w:val="24"/>
        </w:rPr>
        <w:t>will</w:t>
      </w:r>
      <w:r w:rsidR="00372E1B" w:rsidRPr="00292DD1">
        <w:rPr>
          <w:rFonts w:ascii="Tahoma" w:eastAsia="Tahoma" w:hAnsi="Tahoma" w:cs="Tahoma"/>
          <w:sz w:val="24"/>
          <w:szCs w:val="24"/>
        </w:rPr>
        <w:t xml:space="preserve"> </w:t>
      </w:r>
      <w:r w:rsidRPr="00292DD1">
        <w:rPr>
          <w:rFonts w:ascii="Tahoma" w:eastAsia="Tahoma" w:hAnsi="Tahoma" w:cs="Tahoma"/>
          <w:sz w:val="24"/>
          <w:szCs w:val="24"/>
        </w:rPr>
        <w:t>either</w:t>
      </w:r>
      <w:r w:rsidR="002E05FE" w:rsidRPr="00292DD1">
        <w:rPr>
          <w:rFonts w:ascii="Tahoma" w:eastAsia="Tahoma" w:hAnsi="Tahoma" w:cs="Tahoma"/>
          <w:sz w:val="24"/>
          <w:szCs w:val="24"/>
        </w:rPr>
        <w:t xml:space="preserve"> </w:t>
      </w:r>
      <w:r w:rsidRPr="00292DD1">
        <w:rPr>
          <w:rFonts w:ascii="Tahoma" w:eastAsia="Tahoma" w:hAnsi="Tahoma" w:cs="Tahoma"/>
          <w:sz w:val="24"/>
          <w:szCs w:val="24"/>
        </w:rPr>
        <w:t>announce the change on the home page of the site or take such other actions as we deem appropriate under the circumstances. Accordingly, you should periodically visit this page to determine the current Privacy Policy to which you are bound.</w:t>
      </w:r>
    </w:p>
    <w:sectPr w:rsidR="002443A6" w:rsidRPr="00292DD1">
      <w:pgSz w:w="12240" w:h="15840"/>
      <w:pgMar w:top="600" w:right="1500" w:bottom="280" w:left="134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13A8" w14:textId="77777777" w:rsidR="00A60A42" w:rsidRDefault="00A60A42">
      <w:r>
        <w:separator/>
      </w:r>
    </w:p>
  </w:endnote>
  <w:endnote w:type="continuationSeparator" w:id="0">
    <w:p w14:paraId="34BB5D22" w14:textId="77777777" w:rsidR="00A60A42" w:rsidRDefault="00A6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108437"/>
      <w:docPartObj>
        <w:docPartGallery w:val="Page Numbers (Bottom of Page)"/>
        <w:docPartUnique/>
      </w:docPartObj>
    </w:sdtPr>
    <w:sdtContent>
      <w:sdt>
        <w:sdtPr>
          <w:id w:val="-1705238520"/>
          <w:docPartObj>
            <w:docPartGallery w:val="Page Numbers (Top of Page)"/>
            <w:docPartUnique/>
          </w:docPartObj>
        </w:sdtPr>
        <w:sdtContent>
          <w:p w14:paraId="1C4D04FB" w14:textId="0369AF3D" w:rsidR="009B675E" w:rsidRDefault="009B675E" w:rsidP="009B675E">
            <w:pPr>
              <w:pStyle w:val="Footer"/>
              <w:jc w:val="center"/>
            </w:pPr>
            <w:r w:rsidRPr="009B675E">
              <w:rPr>
                <w:rFonts w:ascii="Tahoma" w:hAnsi="Tahoma" w:cs="Tahoma"/>
                <w:sz w:val="16"/>
                <w:szCs w:val="16"/>
              </w:rPr>
              <w:t xml:space="preserve">Page </w:t>
            </w:r>
            <w:r w:rsidRPr="009B675E">
              <w:rPr>
                <w:rFonts w:ascii="Tahoma" w:hAnsi="Tahoma" w:cs="Tahoma"/>
                <w:sz w:val="16"/>
                <w:szCs w:val="16"/>
              </w:rPr>
              <w:fldChar w:fldCharType="begin"/>
            </w:r>
            <w:r w:rsidRPr="009B675E">
              <w:rPr>
                <w:rFonts w:ascii="Tahoma" w:hAnsi="Tahoma" w:cs="Tahoma"/>
                <w:sz w:val="16"/>
                <w:szCs w:val="16"/>
              </w:rPr>
              <w:instrText xml:space="preserve"> PAGE </w:instrText>
            </w:r>
            <w:r w:rsidRPr="009B675E">
              <w:rPr>
                <w:rFonts w:ascii="Tahoma" w:hAnsi="Tahoma" w:cs="Tahoma"/>
                <w:sz w:val="16"/>
                <w:szCs w:val="16"/>
              </w:rPr>
              <w:fldChar w:fldCharType="separate"/>
            </w:r>
            <w:r w:rsidRPr="009B675E">
              <w:rPr>
                <w:rFonts w:ascii="Tahoma" w:hAnsi="Tahoma" w:cs="Tahoma"/>
                <w:noProof/>
                <w:sz w:val="16"/>
                <w:szCs w:val="16"/>
              </w:rPr>
              <w:t>2</w:t>
            </w:r>
            <w:r w:rsidRPr="009B675E">
              <w:rPr>
                <w:rFonts w:ascii="Tahoma" w:hAnsi="Tahoma" w:cs="Tahoma"/>
                <w:sz w:val="16"/>
                <w:szCs w:val="16"/>
              </w:rPr>
              <w:fldChar w:fldCharType="end"/>
            </w:r>
            <w:r w:rsidRPr="009B675E">
              <w:rPr>
                <w:rFonts w:ascii="Tahoma" w:hAnsi="Tahoma" w:cs="Tahoma"/>
                <w:sz w:val="16"/>
                <w:szCs w:val="16"/>
              </w:rPr>
              <w:t xml:space="preserve"> of </w:t>
            </w:r>
            <w:r w:rsidRPr="009B675E">
              <w:rPr>
                <w:rFonts w:ascii="Tahoma" w:hAnsi="Tahoma" w:cs="Tahoma"/>
                <w:sz w:val="16"/>
                <w:szCs w:val="16"/>
              </w:rPr>
              <w:fldChar w:fldCharType="begin"/>
            </w:r>
            <w:r w:rsidRPr="009B675E">
              <w:rPr>
                <w:rFonts w:ascii="Tahoma" w:hAnsi="Tahoma" w:cs="Tahoma"/>
                <w:sz w:val="16"/>
                <w:szCs w:val="16"/>
              </w:rPr>
              <w:instrText xml:space="preserve"> NUMPAGES  </w:instrText>
            </w:r>
            <w:r w:rsidRPr="009B675E">
              <w:rPr>
                <w:rFonts w:ascii="Tahoma" w:hAnsi="Tahoma" w:cs="Tahoma"/>
                <w:sz w:val="16"/>
                <w:szCs w:val="16"/>
              </w:rPr>
              <w:fldChar w:fldCharType="separate"/>
            </w:r>
            <w:r w:rsidRPr="009B675E">
              <w:rPr>
                <w:rFonts w:ascii="Tahoma" w:hAnsi="Tahoma" w:cs="Tahoma"/>
                <w:noProof/>
                <w:sz w:val="16"/>
                <w:szCs w:val="16"/>
              </w:rPr>
              <w:t>2</w:t>
            </w:r>
            <w:r w:rsidRPr="009B675E">
              <w:rPr>
                <w:rFonts w:ascii="Tahoma" w:hAnsi="Tahoma" w:cs="Tahom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DA785" w14:textId="77777777" w:rsidR="00A60A42" w:rsidRDefault="00A60A42">
      <w:r>
        <w:separator/>
      </w:r>
    </w:p>
  </w:footnote>
  <w:footnote w:type="continuationSeparator" w:id="0">
    <w:p w14:paraId="03EE4657" w14:textId="77777777" w:rsidR="00A60A42" w:rsidRDefault="00A6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6751B"/>
    <w:multiLevelType w:val="multilevel"/>
    <w:tmpl w:val="AF3E76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5481479"/>
    <w:multiLevelType w:val="hybridMultilevel"/>
    <w:tmpl w:val="9BFED6DA"/>
    <w:lvl w:ilvl="0" w:tplc="F55A0AAA">
      <w:numFmt w:val="bullet"/>
      <w:lvlText w:val="•"/>
      <w:lvlJc w:val="left"/>
      <w:pPr>
        <w:ind w:left="835" w:hanging="360"/>
      </w:pPr>
      <w:rPr>
        <w:rFonts w:ascii="Tahoma" w:eastAsia="Tahoma" w:hAnsi="Tahoma" w:cs="Tahoma" w:hint="default"/>
        <w:w w:val="130"/>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619994073">
    <w:abstractNumId w:val="0"/>
  </w:num>
  <w:num w:numId="2" w16cid:durableId="141659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A6"/>
    <w:rsid w:val="002443A6"/>
    <w:rsid w:val="00292DD1"/>
    <w:rsid w:val="002E05FE"/>
    <w:rsid w:val="00372E1B"/>
    <w:rsid w:val="007149EA"/>
    <w:rsid w:val="007338C4"/>
    <w:rsid w:val="00870E44"/>
    <w:rsid w:val="009B675E"/>
    <w:rsid w:val="00A0544D"/>
    <w:rsid w:val="00A60A42"/>
    <w:rsid w:val="00B15A04"/>
    <w:rsid w:val="00D855B6"/>
    <w:rsid w:val="00F7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BBD3"/>
  <w15:docId w15:val="{0F334F13-C562-445A-9AEC-87626C82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B675E"/>
    <w:pPr>
      <w:tabs>
        <w:tab w:val="center" w:pos="4680"/>
        <w:tab w:val="right" w:pos="9360"/>
      </w:tabs>
    </w:pPr>
  </w:style>
  <w:style w:type="character" w:customStyle="1" w:styleId="HeaderChar">
    <w:name w:val="Header Char"/>
    <w:basedOn w:val="DefaultParagraphFont"/>
    <w:link w:val="Header"/>
    <w:uiPriority w:val="99"/>
    <w:rsid w:val="009B675E"/>
  </w:style>
  <w:style w:type="paragraph" w:styleId="Footer">
    <w:name w:val="footer"/>
    <w:basedOn w:val="Normal"/>
    <w:link w:val="FooterChar"/>
    <w:uiPriority w:val="99"/>
    <w:unhideWhenUsed/>
    <w:rsid w:val="009B675E"/>
    <w:pPr>
      <w:tabs>
        <w:tab w:val="center" w:pos="4680"/>
        <w:tab w:val="right" w:pos="9360"/>
      </w:tabs>
    </w:pPr>
  </w:style>
  <w:style w:type="character" w:customStyle="1" w:styleId="FooterChar">
    <w:name w:val="Footer Char"/>
    <w:basedOn w:val="DefaultParagraphFont"/>
    <w:link w:val="Footer"/>
    <w:uiPriority w:val="99"/>
    <w:rsid w:val="009B675E"/>
  </w:style>
  <w:style w:type="paragraph" w:styleId="ListParagraph">
    <w:name w:val="List Paragraph"/>
    <w:basedOn w:val="Normal"/>
    <w:uiPriority w:val="34"/>
    <w:qFormat/>
    <w:rsid w:val="0087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Jordan</cp:lastModifiedBy>
  <cp:revision>6</cp:revision>
  <dcterms:created xsi:type="dcterms:W3CDTF">2025-06-16T15:55:00Z</dcterms:created>
  <dcterms:modified xsi:type="dcterms:W3CDTF">2025-06-16T16:50:00Z</dcterms:modified>
</cp:coreProperties>
</file>