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CA85F" w14:textId="77777777" w:rsidR="006C7EED" w:rsidRDefault="00000000">
      <w:pPr>
        <w:spacing w:before="60"/>
        <w:ind w:left="2713" w:right="2736"/>
        <w:jc w:val="center"/>
        <w:rPr>
          <w:rFonts w:ascii="Tahoma" w:eastAsia="Tahoma" w:hAnsi="Tahoma" w:cs="Tahoma"/>
          <w:sz w:val="24"/>
          <w:szCs w:val="24"/>
        </w:rPr>
      </w:pPr>
      <w:r>
        <w:rPr>
          <w:rFonts w:ascii="Tahoma" w:eastAsia="Tahoma" w:hAnsi="Tahoma" w:cs="Tahoma"/>
          <w:b/>
          <w:sz w:val="24"/>
          <w:szCs w:val="24"/>
        </w:rPr>
        <w:t>NETWORK MANAGEMENT POLICY</w:t>
      </w:r>
    </w:p>
    <w:p w14:paraId="30442267" w14:textId="77777777" w:rsidR="006C7EED" w:rsidRDefault="006C7EED">
      <w:pPr>
        <w:spacing w:before="10" w:line="280" w:lineRule="exact"/>
        <w:rPr>
          <w:sz w:val="28"/>
          <w:szCs w:val="28"/>
        </w:rPr>
      </w:pPr>
    </w:p>
    <w:p w14:paraId="40E88463" w14:textId="2F87CC38" w:rsidR="006C7EED" w:rsidRDefault="00F20303">
      <w:pPr>
        <w:ind w:left="100" w:right="75"/>
        <w:jc w:val="both"/>
        <w:rPr>
          <w:rFonts w:ascii="Tahoma" w:eastAsia="Tahoma" w:hAnsi="Tahoma" w:cs="Tahoma"/>
          <w:sz w:val="24"/>
          <w:szCs w:val="24"/>
        </w:rPr>
      </w:pPr>
      <w:r>
        <w:rPr>
          <w:rFonts w:ascii="Tahoma" w:eastAsia="Tahoma" w:hAnsi="Tahoma" w:cs="Tahoma"/>
          <w:sz w:val="24"/>
          <w:szCs w:val="24"/>
        </w:rPr>
        <w:t>Vaughnsville</w:t>
      </w:r>
      <w:r w:rsidR="00962DC1">
        <w:rPr>
          <w:rFonts w:ascii="Tahoma" w:eastAsia="Tahoma" w:hAnsi="Tahoma" w:cs="Tahoma"/>
          <w:sz w:val="24"/>
          <w:szCs w:val="24"/>
        </w:rPr>
        <w:t xml:space="preserve"> </w:t>
      </w:r>
      <w:r>
        <w:rPr>
          <w:rFonts w:ascii="Tahoma" w:eastAsia="Tahoma" w:hAnsi="Tahoma" w:cs="Tahoma"/>
          <w:sz w:val="24"/>
          <w:szCs w:val="24"/>
        </w:rPr>
        <w:t>Telephone</w:t>
      </w:r>
      <w:r w:rsidR="00962DC1">
        <w:rPr>
          <w:rFonts w:ascii="Tahoma" w:eastAsia="Tahoma" w:hAnsi="Tahoma" w:cs="Tahoma"/>
          <w:sz w:val="24"/>
          <w:szCs w:val="24"/>
        </w:rPr>
        <w:t xml:space="preserve"> </w:t>
      </w:r>
      <w:r>
        <w:rPr>
          <w:rFonts w:ascii="Tahoma" w:eastAsia="Tahoma" w:hAnsi="Tahoma" w:cs="Tahoma"/>
          <w:sz w:val="24"/>
          <w:szCs w:val="24"/>
        </w:rPr>
        <w:t>Company</w:t>
      </w:r>
      <w:r w:rsidR="00962DC1">
        <w:rPr>
          <w:rFonts w:ascii="Tahoma" w:eastAsia="Tahoma" w:hAnsi="Tahoma" w:cs="Tahoma"/>
          <w:sz w:val="24"/>
          <w:szCs w:val="24"/>
        </w:rPr>
        <w:t xml:space="preserve"> </w:t>
      </w:r>
      <w:r>
        <w:rPr>
          <w:rFonts w:ascii="Tahoma" w:eastAsia="Tahoma" w:hAnsi="Tahoma" w:cs="Tahoma"/>
          <w:sz w:val="24"/>
          <w:szCs w:val="24"/>
        </w:rPr>
        <w:t>(Company) commits</w:t>
      </w:r>
      <w:r w:rsidR="00962DC1">
        <w:rPr>
          <w:rFonts w:ascii="Tahoma" w:eastAsia="Tahoma" w:hAnsi="Tahoma" w:cs="Tahoma"/>
          <w:sz w:val="24"/>
          <w:szCs w:val="24"/>
        </w:rPr>
        <w:t xml:space="preserve"> </w:t>
      </w:r>
      <w:r>
        <w:rPr>
          <w:rFonts w:ascii="Tahoma" w:eastAsia="Tahoma" w:hAnsi="Tahoma" w:cs="Tahoma"/>
          <w:sz w:val="24"/>
          <w:szCs w:val="24"/>
        </w:rPr>
        <w:t>to</w:t>
      </w:r>
      <w:r w:rsidR="00962DC1">
        <w:rPr>
          <w:rFonts w:ascii="Tahoma" w:eastAsia="Tahoma" w:hAnsi="Tahoma" w:cs="Tahoma"/>
          <w:sz w:val="24"/>
          <w:szCs w:val="24"/>
        </w:rPr>
        <w:t xml:space="preserve"> </w:t>
      </w:r>
      <w:r>
        <w:rPr>
          <w:rFonts w:ascii="Tahoma" w:eastAsia="Tahoma" w:hAnsi="Tahoma" w:cs="Tahoma"/>
          <w:sz w:val="24"/>
          <w:szCs w:val="24"/>
        </w:rPr>
        <w:t>using</w:t>
      </w:r>
      <w:r w:rsidR="00962DC1">
        <w:rPr>
          <w:rFonts w:ascii="Tahoma" w:eastAsia="Tahoma" w:hAnsi="Tahoma" w:cs="Tahoma"/>
          <w:sz w:val="24"/>
          <w:szCs w:val="24"/>
        </w:rPr>
        <w:t xml:space="preserve"> </w:t>
      </w:r>
      <w:r>
        <w:rPr>
          <w:rFonts w:ascii="Tahoma" w:eastAsia="Tahoma" w:hAnsi="Tahoma" w:cs="Tahoma"/>
          <w:sz w:val="24"/>
          <w:szCs w:val="24"/>
        </w:rPr>
        <w:t>reasonable</w:t>
      </w:r>
      <w:r w:rsidR="00962DC1">
        <w:rPr>
          <w:rFonts w:ascii="Tahoma" w:eastAsia="Tahoma" w:hAnsi="Tahoma" w:cs="Tahoma"/>
          <w:sz w:val="24"/>
          <w:szCs w:val="24"/>
        </w:rPr>
        <w:t xml:space="preserve"> </w:t>
      </w:r>
      <w:r>
        <w:rPr>
          <w:rFonts w:ascii="Tahoma" w:eastAsia="Tahoma" w:hAnsi="Tahoma" w:cs="Tahoma"/>
          <w:sz w:val="24"/>
          <w:szCs w:val="24"/>
        </w:rPr>
        <w:t xml:space="preserve">network management practices, and to </w:t>
      </w:r>
      <w:r w:rsidR="00962DC1">
        <w:rPr>
          <w:rFonts w:ascii="Tahoma" w:eastAsia="Tahoma" w:hAnsi="Tahoma" w:cs="Tahoma"/>
          <w:sz w:val="24"/>
          <w:szCs w:val="24"/>
        </w:rPr>
        <w:t>managing</w:t>
      </w:r>
      <w:r>
        <w:rPr>
          <w:rFonts w:ascii="Tahoma" w:eastAsia="Tahoma" w:hAnsi="Tahoma" w:cs="Tahoma"/>
          <w:sz w:val="24"/>
          <w:szCs w:val="24"/>
        </w:rPr>
        <w:t xml:space="preserve"> its network and provid</w:t>
      </w:r>
      <w:r w:rsidR="00962DC1">
        <w:rPr>
          <w:rFonts w:ascii="Tahoma" w:eastAsia="Tahoma" w:hAnsi="Tahoma" w:cs="Tahoma"/>
          <w:sz w:val="24"/>
          <w:szCs w:val="24"/>
        </w:rPr>
        <w:t>ing</w:t>
      </w:r>
      <w:r>
        <w:rPr>
          <w:rFonts w:ascii="Tahoma" w:eastAsia="Tahoma" w:hAnsi="Tahoma" w:cs="Tahoma"/>
          <w:sz w:val="24"/>
          <w:szCs w:val="24"/>
        </w:rPr>
        <w:t xml:space="preserve"> access in accordance with the Federal Communications Commission's (FCC's) rules. The FCC prohibits providers of Broadband Internet Access Service (BIAS) from engaging in blocking, throttling, and paid prioritization of lawful content, applications, services, or non-harmful devices, subject to reasonable network management.</w:t>
      </w:r>
      <w:r w:rsidR="00962DC1">
        <w:rPr>
          <w:rFonts w:ascii="Tahoma" w:eastAsia="Tahoma" w:hAnsi="Tahoma" w:cs="Tahoma"/>
          <w:sz w:val="24"/>
          <w:szCs w:val="24"/>
        </w:rPr>
        <w:t xml:space="preserve"> </w:t>
      </w:r>
      <w:r>
        <w:rPr>
          <w:rFonts w:ascii="Tahoma" w:eastAsia="Tahoma" w:hAnsi="Tahoma" w:cs="Tahoma"/>
          <w:sz w:val="24"/>
          <w:szCs w:val="24"/>
        </w:rPr>
        <w:t>Reasonable network management includes avoiding congestion, combating harmful illegal content, and responding to legitimate safety and security</w:t>
      </w:r>
      <w:r w:rsidR="00962DC1">
        <w:rPr>
          <w:rFonts w:ascii="Tahoma" w:eastAsia="Tahoma" w:hAnsi="Tahoma" w:cs="Tahoma"/>
          <w:sz w:val="24"/>
          <w:szCs w:val="24"/>
        </w:rPr>
        <w:t xml:space="preserve"> </w:t>
      </w:r>
      <w:r>
        <w:rPr>
          <w:rFonts w:ascii="Tahoma" w:eastAsia="Tahoma" w:hAnsi="Tahoma" w:cs="Tahoma"/>
          <w:sz w:val="24"/>
          <w:szCs w:val="24"/>
        </w:rPr>
        <w:t>issues.</w:t>
      </w:r>
      <w:r w:rsidR="00962DC1">
        <w:rPr>
          <w:rFonts w:ascii="Tahoma" w:eastAsia="Tahoma" w:hAnsi="Tahoma" w:cs="Tahoma"/>
          <w:sz w:val="24"/>
          <w:szCs w:val="24"/>
        </w:rPr>
        <w:t xml:space="preserve"> </w:t>
      </w:r>
      <w:r>
        <w:rPr>
          <w:rFonts w:ascii="Tahoma" w:eastAsia="Tahoma" w:hAnsi="Tahoma" w:cs="Tahoma"/>
          <w:sz w:val="24"/>
          <w:szCs w:val="24"/>
        </w:rPr>
        <w:t>Company's policies regarding</w:t>
      </w:r>
      <w:r w:rsidR="00962DC1">
        <w:rPr>
          <w:rFonts w:ascii="Tahoma" w:eastAsia="Tahoma" w:hAnsi="Tahoma" w:cs="Tahoma"/>
          <w:sz w:val="24"/>
          <w:szCs w:val="24"/>
        </w:rPr>
        <w:t xml:space="preserve"> </w:t>
      </w:r>
      <w:r>
        <w:rPr>
          <w:rFonts w:ascii="Tahoma" w:eastAsia="Tahoma" w:hAnsi="Tahoma" w:cs="Tahoma"/>
          <w:sz w:val="24"/>
          <w:szCs w:val="24"/>
        </w:rPr>
        <w:t>network</w:t>
      </w:r>
      <w:r w:rsidR="00962DC1">
        <w:rPr>
          <w:rFonts w:ascii="Tahoma" w:eastAsia="Tahoma" w:hAnsi="Tahoma" w:cs="Tahoma"/>
          <w:sz w:val="24"/>
          <w:szCs w:val="24"/>
        </w:rPr>
        <w:t xml:space="preserve"> </w:t>
      </w:r>
      <w:r>
        <w:rPr>
          <w:rFonts w:ascii="Tahoma" w:eastAsia="Tahoma" w:hAnsi="Tahoma" w:cs="Tahoma"/>
          <w:sz w:val="24"/>
          <w:szCs w:val="24"/>
        </w:rPr>
        <w:t>management</w:t>
      </w:r>
      <w:r w:rsidR="00962DC1">
        <w:rPr>
          <w:rFonts w:ascii="Tahoma" w:eastAsia="Tahoma" w:hAnsi="Tahoma" w:cs="Tahoma"/>
          <w:sz w:val="24"/>
          <w:szCs w:val="24"/>
        </w:rPr>
        <w:t xml:space="preserve"> </w:t>
      </w:r>
      <w:r>
        <w:rPr>
          <w:rFonts w:ascii="Tahoma" w:eastAsia="Tahoma" w:hAnsi="Tahoma" w:cs="Tahoma"/>
          <w:sz w:val="24"/>
          <w:szCs w:val="24"/>
        </w:rPr>
        <w:t>practices</w:t>
      </w:r>
      <w:r w:rsidR="00962DC1">
        <w:rPr>
          <w:rFonts w:ascii="Tahoma" w:eastAsia="Tahoma" w:hAnsi="Tahoma" w:cs="Tahoma"/>
          <w:sz w:val="24"/>
          <w:szCs w:val="24"/>
        </w:rPr>
        <w:t xml:space="preserve"> </w:t>
      </w:r>
      <w:r>
        <w:rPr>
          <w:rFonts w:ascii="Tahoma" w:eastAsia="Tahoma" w:hAnsi="Tahoma" w:cs="Tahoma"/>
          <w:sz w:val="24"/>
          <w:szCs w:val="24"/>
        </w:rPr>
        <w:t>are outlined</w:t>
      </w:r>
      <w:r w:rsidR="00962DC1">
        <w:rPr>
          <w:rFonts w:ascii="Tahoma" w:eastAsia="Tahoma" w:hAnsi="Tahoma" w:cs="Tahoma"/>
          <w:sz w:val="24"/>
          <w:szCs w:val="24"/>
        </w:rPr>
        <w:t xml:space="preserve"> </w:t>
      </w:r>
      <w:r>
        <w:rPr>
          <w:rFonts w:ascii="Tahoma" w:eastAsia="Tahoma" w:hAnsi="Tahoma" w:cs="Tahoma"/>
          <w:sz w:val="24"/>
          <w:szCs w:val="24"/>
        </w:rPr>
        <w:t>herein in</w:t>
      </w:r>
      <w:r w:rsidR="00962DC1">
        <w:rPr>
          <w:rFonts w:ascii="Tahoma" w:eastAsia="Tahoma" w:hAnsi="Tahoma" w:cs="Tahoma"/>
          <w:sz w:val="24"/>
          <w:szCs w:val="24"/>
        </w:rPr>
        <w:t xml:space="preserve"> </w:t>
      </w:r>
      <w:r>
        <w:rPr>
          <w:rFonts w:ascii="Tahoma" w:eastAsia="Tahoma" w:hAnsi="Tahoma" w:cs="Tahoma"/>
          <w:sz w:val="24"/>
          <w:szCs w:val="24"/>
        </w:rPr>
        <w:t>an</w:t>
      </w:r>
      <w:r w:rsidR="00962DC1">
        <w:rPr>
          <w:rFonts w:ascii="Tahoma" w:eastAsia="Tahoma" w:hAnsi="Tahoma" w:cs="Tahoma"/>
          <w:sz w:val="24"/>
          <w:szCs w:val="24"/>
        </w:rPr>
        <w:t xml:space="preserve"> </w:t>
      </w:r>
      <w:r>
        <w:rPr>
          <w:rFonts w:ascii="Tahoma" w:eastAsia="Tahoma" w:hAnsi="Tahoma" w:cs="Tahoma"/>
          <w:sz w:val="24"/>
          <w:szCs w:val="24"/>
        </w:rPr>
        <w:t>effort</w:t>
      </w:r>
      <w:r w:rsidR="00962DC1">
        <w:rPr>
          <w:rFonts w:ascii="Tahoma" w:eastAsia="Tahoma" w:hAnsi="Tahoma" w:cs="Tahoma"/>
          <w:sz w:val="24"/>
          <w:szCs w:val="24"/>
        </w:rPr>
        <w:t xml:space="preserve"> </w:t>
      </w:r>
      <w:r>
        <w:rPr>
          <w:rFonts w:ascii="Tahoma" w:eastAsia="Tahoma" w:hAnsi="Tahoma" w:cs="Tahoma"/>
          <w:sz w:val="24"/>
          <w:szCs w:val="24"/>
        </w:rPr>
        <w:t>to</w:t>
      </w:r>
      <w:r w:rsidR="00962DC1">
        <w:rPr>
          <w:rFonts w:ascii="Tahoma" w:eastAsia="Tahoma" w:hAnsi="Tahoma" w:cs="Tahoma"/>
          <w:sz w:val="24"/>
          <w:szCs w:val="24"/>
        </w:rPr>
        <w:t xml:space="preserve"> </w:t>
      </w:r>
      <w:r>
        <w:rPr>
          <w:rFonts w:ascii="Tahoma" w:eastAsia="Tahoma" w:hAnsi="Tahoma" w:cs="Tahoma"/>
          <w:sz w:val="24"/>
          <w:szCs w:val="24"/>
        </w:rPr>
        <w:t>inform</w:t>
      </w:r>
      <w:r w:rsidR="00962DC1">
        <w:rPr>
          <w:rFonts w:ascii="Tahoma" w:eastAsia="Tahoma" w:hAnsi="Tahoma" w:cs="Tahoma"/>
          <w:sz w:val="24"/>
          <w:szCs w:val="24"/>
        </w:rPr>
        <w:t xml:space="preserve"> </w:t>
      </w:r>
      <w:r>
        <w:rPr>
          <w:rFonts w:ascii="Tahoma" w:eastAsia="Tahoma" w:hAnsi="Tahoma" w:cs="Tahoma"/>
          <w:sz w:val="24"/>
          <w:szCs w:val="24"/>
        </w:rPr>
        <w:t>you</w:t>
      </w:r>
      <w:r w:rsidR="00962DC1">
        <w:rPr>
          <w:rFonts w:ascii="Tahoma" w:eastAsia="Tahoma" w:hAnsi="Tahoma" w:cs="Tahoma"/>
          <w:sz w:val="24"/>
          <w:szCs w:val="24"/>
        </w:rPr>
        <w:t xml:space="preserve"> </w:t>
      </w:r>
      <w:r>
        <w:rPr>
          <w:rFonts w:ascii="Tahoma" w:eastAsia="Tahoma" w:hAnsi="Tahoma" w:cs="Tahoma"/>
          <w:sz w:val="24"/>
          <w:szCs w:val="24"/>
        </w:rPr>
        <w:t>of</w:t>
      </w:r>
      <w:r w:rsidR="00962DC1">
        <w:rPr>
          <w:rFonts w:ascii="Tahoma" w:eastAsia="Tahoma" w:hAnsi="Tahoma" w:cs="Tahoma"/>
          <w:sz w:val="24"/>
          <w:szCs w:val="24"/>
        </w:rPr>
        <w:t xml:space="preserve"> </w:t>
      </w:r>
      <w:r>
        <w:rPr>
          <w:rFonts w:ascii="Tahoma" w:eastAsia="Tahoma" w:hAnsi="Tahoma" w:cs="Tahoma"/>
          <w:sz w:val="24"/>
          <w:szCs w:val="24"/>
        </w:rPr>
        <w:t>Company's</w:t>
      </w:r>
      <w:r w:rsidR="00962DC1">
        <w:rPr>
          <w:rFonts w:ascii="Tahoma" w:eastAsia="Tahoma" w:hAnsi="Tahoma" w:cs="Tahoma"/>
          <w:sz w:val="24"/>
          <w:szCs w:val="24"/>
        </w:rPr>
        <w:t xml:space="preserve"> </w:t>
      </w:r>
      <w:r>
        <w:rPr>
          <w:rFonts w:ascii="Tahoma" w:eastAsia="Tahoma" w:hAnsi="Tahoma" w:cs="Tahoma"/>
          <w:sz w:val="24"/>
          <w:szCs w:val="24"/>
        </w:rPr>
        <w:t>network</w:t>
      </w:r>
      <w:r w:rsidR="00962DC1">
        <w:rPr>
          <w:rFonts w:ascii="Tahoma" w:eastAsia="Tahoma" w:hAnsi="Tahoma" w:cs="Tahoma"/>
          <w:sz w:val="24"/>
          <w:szCs w:val="24"/>
        </w:rPr>
        <w:t xml:space="preserve"> </w:t>
      </w:r>
      <w:r>
        <w:rPr>
          <w:rFonts w:ascii="Tahoma" w:eastAsia="Tahoma" w:hAnsi="Tahoma" w:cs="Tahoma"/>
          <w:sz w:val="24"/>
          <w:szCs w:val="24"/>
        </w:rPr>
        <w:t>performance, management practices, and terms of service.</w:t>
      </w:r>
    </w:p>
    <w:p w14:paraId="332BA1EF" w14:textId="77777777" w:rsidR="006C7EED" w:rsidRDefault="006C7EED">
      <w:pPr>
        <w:spacing w:before="20" w:line="260" w:lineRule="exact"/>
        <w:rPr>
          <w:sz w:val="26"/>
          <w:szCs w:val="26"/>
        </w:rPr>
      </w:pPr>
    </w:p>
    <w:p w14:paraId="2BF00ABE" w14:textId="77777777" w:rsidR="006C7EED" w:rsidRPr="003410C6" w:rsidRDefault="00000000" w:rsidP="003410C6">
      <w:pPr>
        <w:ind w:right="40"/>
        <w:jc w:val="center"/>
        <w:rPr>
          <w:rFonts w:ascii="Tahoma" w:eastAsia="Tahoma" w:hAnsi="Tahoma" w:cs="Tahoma"/>
          <w:b/>
          <w:bCs/>
          <w:i/>
          <w:iCs/>
          <w:sz w:val="25"/>
          <w:szCs w:val="25"/>
        </w:rPr>
      </w:pPr>
      <w:r w:rsidRPr="003410C6">
        <w:rPr>
          <w:rFonts w:ascii="Tahoma" w:eastAsia="Tahoma" w:hAnsi="Tahoma" w:cs="Tahoma"/>
          <w:b/>
          <w:bCs/>
          <w:i/>
          <w:iCs/>
          <w:w w:val="96"/>
          <w:sz w:val="25"/>
          <w:szCs w:val="25"/>
        </w:rPr>
        <w:t>Network</w:t>
      </w:r>
      <w:r w:rsidRPr="003410C6">
        <w:rPr>
          <w:rFonts w:ascii="Tahoma" w:eastAsia="Tahoma" w:hAnsi="Tahoma" w:cs="Tahoma"/>
          <w:b/>
          <w:bCs/>
          <w:i/>
          <w:iCs/>
          <w:sz w:val="25"/>
          <w:szCs w:val="25"/>
        </w:rPr>
        <w:t xml:space="preserve"> </w:t>
      </w:r>
      <w:r w:rsidRPr="003410C6">
        <w:rPr>
          <w:rFonts w:ascii="Tahoma" w:eastAsia="Tahoma" w:hAnsi="Tahoma" w:cs="Tahoma"/>
          <w:b/>
          <w:bCs/>
          <w:i/>
          <w:iCs/>
          <w:w w:val="96"/>
          <w:sz w:val="25"/>
          <w:szCs w:val="25"/>
        </w:rPr>
        <w:t>Practices</w:t>
      </w:r>
    </w:p>
    <w:p w14:paraId="32D8E85A" w14:textId="77777777" w:rsidR="006C7EED" w:rsidRDefault="006C7EED">
      <w:pPr>
        <w:spacing w:before="18" w:line="260" w:lineRule="exact"/>
        <w:rPr>
          <w:sz w:val="26"/>
          <w:szCs w:val="26"/>
        </w:rPr>
      </w:pPr>
    </w:p>
    <w:p w14:paraId="4656898E" w14:textId="285064A9" w:rsidR="006C7EED" w:rsidRDefault="00000000">
      <w:pPr>
        <w:ind w:left="100" w:right="74"/>
        <w:jc w:val="both"/>
        <w:rPr>
          <w:rFonts w:ascii="Tahoma" w:eastAsia="Tahoma" w:hAnsi="Tahoma" w:cs="Tahoma"/>
          <w:sz w:val="24"/>
          <w:szCs w:val="24"/>
        </w:rPr>
      </w:pPr>
      <w:r>
        <w:rPr>
          <w:rFonts w:ascii="Tahoma" w:eastAsia="Tahoma" w:hAnsi="Tahoma" w:cs="Tahoma"/>
          <w:b/>
          <w:sz w:val="24"/>
          <w:szCs w:val="24"/>
        </w:rPr>
        <w:t>Congestion</w:t>
      </w:r>
      <w:r w:rsidR="00962DC1">
        <w:rPr>
          <w:rFonts w:ascii="Tahoma" w:eastAsia="Tahoma" w:hAnsi="Tahoma" w:cs="Tahoma"/>
          <w:b/>
          <w:sz w:val="24"/>
          <w:szCs w:val="24"/>
        </w:rPr>
        <w:t xml:space="preserve"> </w:t>
      </w:r>
      <w:r>
        <w:rPr>
          <w:rFonts w:ascii="Tahoma" w:eastAsia="Tahoma" w:hAnsi="Tahoma" w:cs="Tahoma"/>
          <w:b/>
          <w:sz w:val="24"/>
          <w:szCs w:val="24"/>
        </w:rPr>
        <w:t>Management</w:t>
      </w:r>
      <w:r>
        <w:rPr>
          <w:rFonts w:ascii="Tahoma" w:eastAsia="Tahoma" w:hAnsi="Tahoma" w:cs="Tahoma"/>
          <w:w w:val="95"/>
          <w:sz w:val="25"/>
          <w:szCs w:val="25"/>
        </w:rPr>
        <w:t>.</w:t>
      </w:r>
      <w:r w:rsidR="00962DC1">
        <w:rPr>
          <w:rFonts w:ascii="Tahoma" w:eastAsia="Tahoma" w:hAnsi="Tahoma" w:cs="Tahoma"/>
          <w:sz w:val="25"/>
          <w:szCs w:val="25"/>
        </w:rPr>
        <w:t xml:space="preserve"> </w:t>
      </w:r>
      <w:r>
        <w:rPr>
          <w:rFonts w:ascii="Tahoma" w:eastAsia="Tahoma" w:hAnsi="Tahoma" w:cs="Tahoma"/>
          <w:sz w:val="24"/>
          <w:szCs w:val="24"/>
        </w:rPr>
        <w:t>Congestion</w:t>
      </w:r>
      <w:r w:rsidR="00962DC1">
        <w:rPr>
          <w:rFonts w:ascii="Tahoma" w:eastAsia="Tahoma" w:hAnsi="Tahoma" w:cs="Tahoma"/>
          <w:sz w:val="24"/>
          <w:szCs w:val="24"/>
        </w:rPr>
        <w:t xml:space="preserve"> </w:t>
      </w:r>
      <w:r>
        <w:rPr>
          <w:rFonts w:ascii="Tahoma" w:eastAsia="Tahoma" w:hAnsi="Tahoma" w:cs="Tahoma"/>
          <w:sz w:val="24"/>
          <w:szCs w:val="24"/>
        </w:rPr>
        <w:t>due</w:t>
      </w:r>
      <w:r w:rsidR="00962DC1">
        <w:rPr>
          <w:rFonts w:ascii="Tahoma" w:eastAsia="Tahoma" w:hAnsi="Tahoma" w:cs="Tahoma"/>
          <w:sz w:val="24"/>
          <w:szCs w:val="24"/>
        </w:rPr>
        <w:t xml:space="preserve"> </w:t>
      </w:r>
      <w:r>
        <w:rPr>
          <w:rFonts w:ascii="Tahoma" w:eastAsia="Tahoma" w:hAnsi="Tahoma" w:cs="Tahoma"/>
          <w:sz w:val="24"/>
          <w:szCs w:val="24"/>
        </w:rPr>
        <w:t>to</w:t>
      </w:r>
      <w:r w:rsidR="00962DC1">
        <w:rPr>
          <w:rFonts w:ascii="Tahoma" w:eastAsia="Tahoma" w:hAnsi="Tahoma" w:cs="Tahoma"/>
          <w:sz w:val="24"/>
          <w:szCs w:val="24"/>
        </w:rPr>
        <w:t xml:space="preserve"> </w:t>
      </w:r>
      <w:r>
        <w:rPr>
          <w:rFonts w:ascii="Tahoma" w:eastAsia="Tahoma" w:hAnsi="Tahoma" w:cs="Tahoma"/>
          <w:sz w:val="24"/>
          <w:szCs w:val="24"/>
        </w:rPr>
        <w:t>malfunctioning</w:t>
      </w:r>
      <w:r w:rsidR="00962DC1">
        <w:rPr>
          <w:rFonts w:ascii="Tahoma" w:eastAsia="Tahoma" w:hAnsi="Tahoma" w:cs="Tahoma"/>
          <w:sz w:val="24"/>
          <w:szCs w:val="24"/>
        </w:rPr>
        <w:t xml:space="preserve"> </w:t>
      </w:r>
      <w:r>
        <w:rPr>
          <w:rFonts w:ascii="Tahoma" w:eastAsia="Tahoma" w:hAnsi="Tahoma" w:cs="Tahoma"/>
          <w:sz w:val="24"/>
          <w:szCs w:val="24"/>
        </w:rPr>
        <w:t>hardware</w:t>
      </w:r>
      <w:r w:rsidR="00962DC1">
        <w:rPr>
          <w:rFonts w:ascii="Tahoma" w:eastAsia="Tahoma" w:hAnsi="Tahoma" w:cs="Tahoma"/>
          <w:sz w:val="24"/>
          <w:szCs w:val="24"/>
        </w:rPr>
        <w:t xml:space="preserve"> </w:t>
      </w:r>
      <w:r>
        <w:rPr>
          <w:rFonts w:ascii="Tahoma" w:eastAsia="Tahoma" w:hAnsi="Tahoma" w:cs="Tahoma"/>
          <w:sz w:val="24"/>
          <w:szCs w:val="24"/>
        </w:rPr>
        <w:t>and/or software will be remedied as quickly as network engineers can diagnose and identify the offending</w:t>
      </w:r>
      <w:r w:rsidR="00962DC1">
        <w:rPr>
          <w:rFonts w:ascii="Tahoma" w:eastAsia="Tahoma" w:hAnsi="Tahoma" w:cs="Tahoma"/>
          <w:sz w:val="24"/>
          <w:szCs w:val="24"/>
        </w:rPr>
        <w:t xml:space="preserve"> </w:t>
      </w:r>
      <w:r>
        <w:rPr>
          <w:rFonts w:ascii="Tahoma" w:eastAsia="Tahoma" w:hAnsi="Tahoma" w:cs="Tahoma"/>
          <w:sz w:val="24"/>
          <w:szCs w:val="24"/>
        </w:rPr>
        <w:t>hardware/software.</w:t>
      </w:r>
      <w:r w:rsidR="00F73D70">
        <w:rPr>
          <w:rFonts w:ascii="Tahoma" w:eastAsia="Tahoma" w:hAnsi="Tahoma" w:cs="Tahoma"/>
          <w:sz w:val="24"/>
          <w:szCs w:val="24"/>
        </w:rPr>
        <w:t xml:space="preserve"> </w:t>
      </w:r>
      <w:r>
        <w:rPr>
          <w:rFonts w:ascii="Tahoma" w:eastAsia="Tahoma" w:hAnsi="Tahoma" w:cs="Tahoma"/>
          <w:sz w:val="24"/>
          <w:szCs w:val="24"/>
        </w:rPr>
        <w:t>Congestion</w:t>
      </w:r>
      <w:r w:rsidR="00962DC1">
        <w:rPr>
          <w:rFonts w:ascii="Tahoma" w:eastAsia="Tahoma" w:hAnsi="Tahoma" w:cs="Tahoma"/>
          <w:sz w:val="24"/>
          <w:szCs w:val="24"/>
        </w:rPr>
        <w:t xml:space="preserve"> </w:t>
      </w:r>
      <w:r>
        <w:rPr>
          <w:rFonts w:ascii="Tahoma" w:eastAsia="Tahoma" w:hAnsi="Tahoma" w:cs="Tahoma"/>
          <w:sz w:val="24"/>
          <w:szCs w:val="24"/>
        </w:rPr>
        <w:t>due</w:t>
      </w:r>
      <w:r w:rsidR="00962DC1">
        <w:rPr>
          <w:rFonts w:ascii="Tahoma" w:eastAsia="Tahoma" w:hAnsi="Tahoma" w:cs="Tahoma"/>
          <w:sz w:val="24"/>
          <w:szCs w:val="24"/>
        </w:rPr>
        <w:t xml:space="preserve"> </w:t>
      </w:r>
      <w:r>
        <w:rPr>
          <w:rFonts w:ascii="Tahoma" w:eastAsia="Tahoma" w:hAnsi="Tahoma" w:cs="Tahoma"/>
          <w:sz w:val="24"/>
          <w:szCs w:val="24"/>
        </w:rPr>
        <w:t>to</w:t>
      </w:r>
      <w:r w:rsidR="00962DC1">
        <w:rPr>
          <w:rFonts w:ascii="Tahoma" w:eastAsia="Tahoma" w:hAnsi="Tahoma" w:cs="Tahoma"/>
          <w:sz w:val="24"/>
          <w:szCs w:val="24"/>
        </w:rPr>
        <w:t xml:space="preserve"> </w:t>
      </w:r>
      <w:r>
        <w:rPr>
          <w:rFonts w:ascii="Tahoma" w:eastAsia="Tahoma" w:hAnsi="Tahoma" w:cs="Tahoma"/>
          <w:sz w:val="24"/>
          <w:szCs w:val="24"/>
        </w:rPr>
        <w:t>malice</w:t>
      </w:r>
      <w:r w:rsidR="00962DC1">
        <w:rPr>
          <w:rFonts w:ascii="Tahoma" w:eastAsia="Tahoma" w:hAnsi="Tahoma" w:cs="Tahoma"/>
          <w:sz w:val="24"/>
          <w:szCs w:val="24"/>
        </w:rPr>
        <w:t xml:space="preserve"> </w:t>
      </w:r>
      <w:r>
        <w:rPr>
          <w:rFonts w:ascii="Tahoma" w:eastAsia="Tahoma" w:hAnsi="Tahoma" w:cs="Tahoma"/>
          <w:sz w:val="24"/>
          <w:szCs w:val="24"/>
        </w:rPr>
        <w:t>will</w:t>
      </w:r>
      <w:r w:rsidR="00962DC1">
        <w:rPr>
          <w:rFonts w:ascii="Tahoma" w:eastAsia="Tahoma" w:hAnsi="Tahoma" w:cs="Tahoma"/>
          <w:sz w:val="24"/>
          <w:szCs w:val="24"/>
        </w:rPr>
        <w:t xml:space="preserve"> </w:t>
      </w:r>
      <w:r>
        <w:rPr>
          <w:rFonts w:ascii="Tahoma" w:eastAsia="Tahoma" w:hAnsi="Tahoma" w:cs="Tahoma"/>
          <w:sz w:val="24"/>
          <w:szCs w:val="24"/>
        </w:rPr>
        <w:t>be</w:t>
      </w:r>
      <w:r w:rsidR="00962DC1">
        <w:rPr>
          <w:rFonts w:ascii="Tahoma" w:eastAsia="Tahoma" w:hAnsi="Tahoma" w:cs="Tahoma"/>
          <w:sz w:val="24"/>
          <w:szCs w:val="24"/>
        </w:rPr>
        <w:t xml:space="preserve"> </w:t>
      </w:r>
      <w:r>
        <w:rPr>
          <w:rFonts w:ascii="Tahoma" w:eastAsia="Tahoma" w:hAnsi="Tahoma" w:cs="Tahoma"/>
          <w:sz w:val="24"/>
          <w:szCs w:val="24"/>
        </w:rPr>
        <w:t>remedied</w:t>
      </w:r>
      <w:r w:rsidR="00962DC1">
        <w:rPr>
          <w:rFonts w:ascii="Tahoma" w:eastAsia="Tahoma" w:hAnsi="Tahoma" w:cs="Tahoma"/>
          <w:sz w:val="24"/>
          <w:szCs w:val="24"/>
        </w:rPr>
        <w:t xml:space="preserve"> </w:t>
      </w:r>
      <w:r>
        <w:rPr>
          <w:rFonts w:ascii="Tahoma" w:eastAsia="Tahoma" w:hAnsi="Tahoma" w:cs="Tahoma"/>
          <w:sz w:val="24"/>
          <w:szCs w:val="24"/>
        </w:rPr>
        <w:t>using</w:t>
      </w:r>
      <w:r w:rsidR="00962DC1">
        <w:rPr>
          <w:rFonts w:ascii="Tahoma" w:eastAsia="Tahoma" w:hAnsi="Tahoma" w:cs="Tahoma"/>
          <w:sz w:val="24"/>
          <w:szCs w:val="24"/>
        </w:rPr>
        <w:t xml:space="preserve"> </w:t>
      </w:r>
      <w:r>
        <w:rPr>
          <w:rFonts w:ascii="Tahoma" w:eastAsia="Tahoma" w:hAnsi="Tahoma" w:cs="Tahoma"/>
          <w:sz w:val="24"/>
          <w:szCs w:val="24"/>
        </w:rPr>
        <w:t>any technique available, including protocol-aware filtering and rate-limiting, to control and limit the offending source. Company may seek criminal charges against those who inflict network</w:t>
      </w:r>
      <w:r w:rsidR="00962DC1">
        <w:rPr>
          <w:rFonts w:ascii="Tahoma" w:eastAsia="Tahoma" w:hAnsi="Tahoma" w:cs="Tahoma"/>
          <w:sz w:val="24"/>
          <w:szCs w:val="24"/>
        </w:rPr>
        <w:t xml:space="preserve"> </w:t>
      </w:r>
      <w:r>
        <w:rPr>
          <w:rFonts w:ascii="Tahoma" w:eastAsia="Tahoma" w:hAnsi="Tahoma" w:cs="Tahoma"/>
          <w:sz w:val="24"/>
          <w:szCs w:val="24"/>
        </w:rPr>
        <w:t>malice. Company may</w:t>
      </w:r>
      <w:r w:rsidR="00962DC1">
        <w:rPr>
          <w:rFonts w:ascii="Tahoma" w:eastAsia="Tahoma" w:hAnsi="Tahoma" w:cs="Tahoma"/>
          <w:sz w:val="24"/>
          <w:szCs w:val="24"/>
        </w:rPr>
        <w:t xml:space="preserve"> </w:t>
      </w:r>
      <w:r>
        <w:rPr>
          <w:rFonts w:ascii="Tahoma" w:eastAsia="Tahoma" w:hAnsi="Tahoma" w:cs="Tahoma"/>
          <w:sz w:val="24"/>
          <w:szCs w:val="24"/>
        </w:rPr>
        <w:t>also</w:t>
      </w:r>
      <w:r w:rsidR="00962DC1">
        <w:rPr>
          <w:rFonts w:ascii="Tahoma" w:eastAsia="Tahoma" w:hAnsi="Tahoma" w:cs="Tahoma"/>
          <w:sz w:val="24"/>
          <w:szCs w:val="24"/>
        </w:rPr>
        <w:t xml:space="preserve"> </w:t>
      </w:r>
      <w:r>
        <w:rPr>
          <w:rFonts w:ascii="Tahoma" w:eastAsia="Tahoma" w:hAnsi="Tahoma" w:cs="Tahoma"/>
          <w:sz w:val="24"/>
          <w:szCs w:val="24"/>
        </w:rPr>
        <w:t>attempt</w:t>
      </w:r>
      <w:r w:rsidR="00962DC1">
        <w:rPr>
          <w:rFonts w:ascii="Tahoma" w:eastAsia="Tahoma" w:hAnsi="Tahoma" w:cs="Tahoma"/>
          <w:sz w:val="24"/>
          <w:szCs w:val="24"/>
        </w:rPr>
        <w:t xml:space="preserve"> </w:t>
      </w:r>
      <w:r>
        <w:rPr>
          <w:rFonts w:ascii="Tahoma" w:eastAsia="Tahoma" w:hAnsi="Tahoma" w:cs="Tahoma"/>
          <w:sz w:val="24"/>
          <w:szCs w:val="24"/>
        </w:rPr>
        <w:t>to</w:t>
      </w:r>
      <w:r w:rsidR="00962DC1">
        <w:rPr>
          <w:rFonts w:ascii="Tahoma" w:eastAsia="Tahoma" w:hAnsi="Tahoma" w:cs="Tahoma"/>
          <w:sz w:val="24"/>
          <w:szCs w:val="24"/>
        </w:rPr>
        <w:t xml:space="preserve"> </w:t>
      </w:r>
      <w:r>
        <w:rPr>
          <w:rFonts w:ascii="Tahoma" w:eastAsia="Tahoma" w:hAnsi="Tahoma" w:cs="Tahoma"/>
          <w:sz w:val="24"/>
          <w:szCs w:val="24"/>
        </w:rPr>
        <w:t>recover</w:t>
      </w:r>
      <w:r w:rsidR="00962DC1">
        <w:rPr>
          <w:rFonts w:ascii="Tahoma" w:eastAsia="Tahoma" w:hAnsi="Tahoma" w:cs="Tahoma"/>
          <w:sz w:val="24"/>
          <w:szCs w:val="24"/>
        </w:rPr>
        <w:t xml:space="preserve"> </w:t>
      </w:r>
      <w:r>
        <w:rPr>
          <w:rFonts w:ascii="Tahoma" w:eastAsia="Tahoma" w:hAnsi="Tahoma" w:cs="Tahoma"/>
          <w:sz w:val="24"/>
          <w:szCs w:val="24"/>
        </w:rPr>
        <w:t>costs</w:t>
      </w:r>
      <w:r w:rsidR="00962DC1">
        <w:rPr>
          <w:rFonts w:ascii="Tahoma" w:eastAsia="Tahoma" w:hAnsi="Tahoma" w:cs="Tahoma"/>
          <w:sz w:val="24"/>
          <w:szCs w:val="24"/>
        </w:rPr>
        <w:t xml:space="preserve"> </w:t>
      </w:r>
      <w:r>
        <w:rPr>
          <w:rFonts w:ascii="Tahoma" w:eastAsia="Tahoma" w:hAnsi="Tahoma" w:cs="Tahoma"/>
          <w:sz w:val="24"/>
          <w:szCs w:val="24"/>
        </w:rPr>
        <w:t>incurred</w:t>
      </w:r>
      <w:r w:rsidR="00962DC1">
        <w:rPr>
          <w:rFonts w:ascii="Tahoma" w:eastAsia="Tahoma" w:hAnsi="Tahoma" w:cs="Tahoma"/>
          <w:sz w:val="24"/>
          <w:szCs w:val="24"/>
        </w:rPr>
        <w:t xml:space="preserve"> </w:t>
      </w:r>
      <w:r>
        <w:rPr>
          <w:rFonts w:ascii="Tahoma" w:eastAsia="Tahoma" w:hAnsi="Tahoma" w:cs="Tahoma"/>
          <w:sz w:val="24"/>
          <w:szCs w:val="24"/>
        </w:rPr>
        <w:t>from</w:t>
      </w:r>
      <w:r w:rsidR="00962DC1">
        <w:rPr>
          <w:rFonts w:ascii="Tahoma" w:eastAsia="Tahoma" w:hAnsi="Tahoma" w:cs="Tahoma"/>
          <w:sz w:val="24"/>
          <w:szCs w:val="24"/>
        </w:rPr>
        <w:t xml:space="preserve"> </w:t>
      </w:r>
      <w:r>
        <w:rPr>
          <w:rFonts w:ascii="Tahoma" w:eastAsia="Tahoma" w:hAnsi="Tahoma" w:cs="Tahoma"/>
          <w:sz w:val="24"/>
          <w:szCs w:val="24"/>
        </w:rPr>
        <w:t>network malice.</w:t>
      </w:r>
    </w:p>
    <w:p w14:paraId="00E7E3A8" w14:textId="77777777" w:rsidR="006C7EED" w:rsidRDefault="006C7EED">
      <w:pPr>
        <w:spacing w:before="9" w:line="280" w:lineRule="exact"/>
        <w:rPr>
          <w:sz w:val="28"/>
          <w:szCs w:val="28"/>
        </w:rPr>
      </w:pPr>
    </w:p>
    <w:p w14:paraId="5B155A0E" w14:textId="7EA542E9" w:rsidR="006C7EED" w:rsidRDefault="00000000">
      <w:pPr>
        <w:ind w:left="100" w:right="75"/>
        <w:jc w:val="both"/>
        <w:rPr>
          <w:rFonts w:ascii="Tahoma" w:eastAsia="Tahoma" w:hAnsi="Tahoma" w:cs="Tahoma"/>
          <w:sz w:val="24"/>
          <w:szCs w:val="24"/>
        </w:rPr>
      </w:pPr>
      <w:r>
        <w:rPr>
          <w:rFonts w:ascii="Tahoma" w:eastAsia="Tahoma" w:hAnsi="Tahoma" w:cs="Tahoma"/>
          <w:sz w:val="24"/>
          <w:szCs w:val="24"/>
        </w:rPr>
        <w:t>Company reserves</w:t>
      </w:r>
      <w:r w:rsidR="00962DC1">
        <w:rPr>
          <w:rFonts w:ascii="Tahoma" w:eastAsia="Tahoma" w:hAnsi="Tahoma" w:cs="Tahoma"/>
          <w:sz w:val="24"/>
          <w:szCs w:val="24"/>
        </w:rPr>
        <w:t xml:space="preserve"> </w:t>
      </w:r>
      <w:r>
        <w:rPr>
          <w:rFonts w:ascii="Tahoma" w:eastAsia="Tahoma" w:hAnsi="Tahoma" w:cs="Tahoma"/>
          <w:sz w:val="24"/>
          <w:szCs w:val="24"/>
        </w:rPr>
        <w:t>the</w:t>
      </w:r>
      <w:r w:rsidR="00962DC1">
        <w:rPr>
          <w:rFonts w:ascii="Tahoma" w:eastAsia="Tahoma" w:hAnsi="Tahoma" w:cs="Tahoma"/>
          <w:sz w:val="24"/>
          <w:szCs w:val="24"/>
        </w:rPr>
        <w:t xml:space="preserve"> </w:t>
      </w:r>
      <w:r>
        <w:rPr>
          <w:rFonts w:ascii="Tahoma" w:eastAsia="Tahoma" w:hAnsi="Tahoma" w:cs="Tahoma"/>
          <w:sz w:val="24"/>
          <w:szCs w:val="24"/>
        </w:rPr>
        <w:t>right</w:t>
      </w:r>
      <w:r w:rsidR="00962DC1">
        <w:rPr>
          <w:rFonts w:ascii="Tahoma" w:eastAsia="Tahoma" w:hAnsi="Tahoma" w:cs="Tahoma"/>
          <w:sz w:val="24"/>
          <w:szCs w:val="24"/>
        </w:rPr>
        <w:t xml:space="preserve"> </w:t>
      </w:r>
      <w:r>
        <w:rPr>
          <w:rFonts w:ascii="Tahoma" w:eastAsia="Tahoma" w:hAnsi="Tahoma" w:cs="Tahoma"/>
          <w:sz w:val="24"/>
          <w:szCs w:val="24"/>
        </w:rPr>
        <w:t>to</w:t>
      </w:r>
      <w:r w:rsidR="00962DC1">
        <w:rPr>
          <w:rFonts w:ascii="Tahoma" w:eastAsia="Tahoma" w:hAnsi="Tahoma" w:cs="Tahoma"/>
          <w:sz w:val="24"/>
          <w:szCs w:val="24"/>
        </w:rPr>
        <w:t xml:space="preserve"> </w:t>
      </w:r>
      <w:r>
        <w:rPr>
          <w:rFonts w:ascii="Tahoma" w:eastAsia="Tahoma" w:hAnsi="Tahoma" w:cs="Tahoma"/>
          <w:sz w:val="24"/>
          <w:szCs w:val="24"/>
        </w:rPr>
        <w:t>prioritize</w:t>
      </w:r>
      <w:r w:rsidR="00962DC1">
        <w:rPr>
          <w:rFonts w:ascii="Tahoma" w:eastAsia="Tahoma" w:hAnsi="Tahoma" w:cs="Tahoma"/>
          <w:sz w:val="24"/>
          <w:szCs w:val="24"/>
        </w:rPr>
        <w:t xml:space="preserve"> </w:t>
      </w:r>
      <w:r>
        <w:rPr>
          <w:rFonts w:ascii="Tahoma" w:eastAsia="Tahoma" w:hAnsi="Tahoma" w:cs="Tahoma"/>
          <w:sz w:val="24"/>
          <w:szCs w:val="24"/>
        </w:rPr>
        <w:t>traffic</w:t>
      </w:r>
      <w:r w:rsidR="00962DC1">
        <w:rPr>
          <w:rFonts w:ascii="Tahoma" w:eastAsia="Tahoma" w:hAnsi="Tahoma" w:cs="Tahoma"/>
          <w:sz w:val="24"/>
          <w:szCs w:val="24"/>
        </w:rPr>
        <w:t xml:space="preserve"> </w:t>
      </w:r>
      <w:r>
        <w:rPr>
          <w:rFonts w:ascii="Tahoma" w:eastAsia="Tahoma" w:hAnsi="Tahoma" w:cs="Tahoma"/>
          <w:sz w:val="24"/>
          <w:szCs w:val="24"/>
        </w:rPr>
        <w:t>based</w:t>
      </w:r>
      <w:r w:rsidR="00962DC1">
        <w:rPr>
          <w:rFonts w:ascii="Tahoma" w:eastAsia="Tahoma" w:hAnsi="Tahoma" w:cs="Tahoma"/>
          <w:sz w:val="24"/>
          <w:szCs w:val="24"/>
        </w:rPr>
        <w:t xml:space="preserve"> </w:t>
      </w:r>
      <w:r>
        <w:rPr>
          <w:rFonts w:ascii="Tahoma" w:eastAsia="Tahoma" w:hAnsi="Tahoma" w:cs="Tahoma"/>
          <w:sz w:val="24"/>
          <w:szCs w:val="24"/>
        </w:rPr>
        <w:t>on</w:t>
      </w:r>
      <w:r w:rsidR="00962DC1">
        <w:rPr>
          <w:rFonts w:ascii="Tahoma" w:eastAsia="Tahoma" w:hAnsi="Tahoma" w:cs="Tahoma"/>
          <w:sz w:val="24"/>
          <w:szCs w:val="24"/>
        </w:rPr>
        <w:t xml:space="preserve"> </w:t>
      </w:r>
      <w:r>
        <w:rPr>
          <w:rFonts w:ascii="Tahoma" w:eastAsia="Tahoma" w:hAnsi="Tahoma" w:cs="Tahoma"/>
          <w:sz w:val="24"/>
          <w:szCs w:val="24"/>
        </w:rPr>
        <w:t>real</w:t>
      </w:r>
      <w:r w:rsidR="00962DC1">
        <w:rPr>
          <w:rFonts w:ascii="Tahoma" w:eastAsia="Tahoma" w:hAnsi="Tahoma" w:cs="Tahoma"/>
          <w:sz w:val="24"/>
          <w:szCs w:val="24"/>
        </w:rPr>
        <w:t xml:space="preserve"> </w:t>
      </w:r>
      <w:r>
        <w:rPr>
          <w:rFonts w:ascii="Tahoma" w:eastAsia="Tahoma" w:hAnsi="Tahoma" w:cs="Tahoma"/>
          <w:sz w:val="24"/>
          <w:szCs w:val="24"/>
        </w:rPr>
        <w:t>time</w:t>
      </w:r>
      <w:r w:rsidR="00962DC1">
        <w:rPr>
          <w:rFonts w:ascii="Tahoma" w:eastAsia="Tahoma" w:hAnsi="Tahoma" w:cs="Tahoma"/>
          <w:sz w:val="24"/>
          <w:szCs w:val="24"/>
        </w:rPr>
        <w:t xml:space="preserve"> </w:t>
      </w:r>
      <w:r>
        <w:rPr>
          <w:rFonts w:ascii="Tahoma" w:eastAsia="Tahoma" w:hAnsi="Tahoma" w:cs="Tahoma"/>
          <w:sz w:val="24"/>
          <w:szCs w:val="24"/>
        </w:rPr>
        <w:t>and</w:t>
      </w:r>
      <w:r w:rsidR="00962DC1">
        <w:rPr>
          <w:rFonts w:ascii="Tahoma" w:eastAsia="Tahoma" w:hAnsi="Tahoma" w:cs="Tahoma"/>
          <w:sz w:val="24"/>
          <w:szCs w:val="24"/>
        </w:rPr>
        <w:t xml:space="preserve"> </w:t>
      </w:r>
      <w:r>
        <w:rPr>
          <w:rFonts w:ascii="Tahoma" w:eastAsia="Tahoma" w:hAnsi="Tahoma" w:cs="Tahoma"/>
          <w:sz w:val="24"/>
          <w:szCs w:val="24"/>
        </w:rPr>
        <w:t>non-real</w:t>
      </w:r>
      <w:r w:rsidR="00962DC1">
        <w:rPr>
          <w:rFonts w:ascii="Tahoma" w:eastAsia="Tahoma" w:hAnsi="Tahoma" w:cs="Tahoma"/>
          <w:sz w:val="24"/>
          <w:szCs w:val="24"/>
        </w:rPr>
        <w:t xml:space="preserve"> </w:t>
      </w:r>
      <w:r>
        <w:rPr>
          <w:rFonts w:ascii="Tahoma" w:eastAsia="Tahoma" w:hAnsi="Tahoma" w:cs="Tahoma"/>
          <w:sz w:val="24"/>
          <w:szCs w:val="24"/>
        </w:rPr>
        <w:t>time applications</w:t>
      </w:r>
      <w:r w:rsidR="00962DC1">
        <w:rPr>
          <w:rFonts w:ascii="Tahoma" w:eastAsia="Tahoma" w:hAnsi="Tahoma" w:cs="Tahoma"/>
          <w:sz w:val="24"/>
          <w:szCs w:val="24"/>
        </w:rPr>
        <w:t xml:space="preserve"> </w:t>
      </w:r>
      <w:r>
        <w:rPr>
          <w:rFonts w:ascii="Tahoma" w:eastAsia="Tahoma" w:hAnsi="Tahoma" w:cs="Tahoma"/>
          <w:sz w:val="24"/>
          <w:szCs w:val="24"/>
        </w:rPr>
        <w:t>during</w:t>
      </w:r>
      <w:r w:rsidR="00962DC1">
        <w:rPr>
          <w:rFonts w:ascii="Tahoma" w:eastAsia="Tahoma" w:hAnsi="Tahoma" w:cs="Tahoma"/>
          <w:sz w:val="24"/>
          <w:szCs w:val="24"/>
        </w:rPr>
        <w:t xml:space="preserve"> </w:t>
      </w:r>
      <w:r>
        <w:rPr>
          <w:rFonts w:ascii="Tahoma" w:eastAsia="Tahoma" w:hAnsi="Tahoma" w:cs="Tahoma"/>
          <w:sz w:val="24"/>
          <w:szCs w:val="24"/>
        </w:rPr>
        <w:t>heavy</w:t>
      </w:r>
      <w:r w:rsidR="00962DC1">
        <w:rPr>
          <w:rFonts w:ascii="Tahoma" w:eastAsia="Tahoma" w:hAnsi="Tahoma" w:cs="Tahoma"/>
          <w:sz w:val="24"/>
          <w:szCs w:val="24"/>
        </w:rPr>
        <w:t xml:space="preserve"> </w:t>
      </w:r>
      <w:r>
        <w:rPr>
          <w:rFonts w:ascii="Tahoma" w:eastAsia="Tahoma" w:hAnsi="Tahoma" w:cs="Tahoma"/>
          <w:sz w:val="24"/>
          <w:szCs w:val="24"/>
        </w:rPr>
        <w:t>congestion</w:t>
      </w:r>
      <w:r w:rsidR="00962DC1">
        <w:rPr>
          <w:rFonts w:ascii="Tahoma" w:eastAsia="Tahoma" w:hAnsi="Tahoma" w:cs="Tahoma"/>
          <w:sz w:val="24"/>
          <w:szCs w:val="24"/>
        </w:rPr>
        <w:t xml:space="preserve"> </w:t>
      </w:r>
      <w:r>
        <w:rPr>
          <w:rFonts w:ascii="Tahoma" w:eastAsia="Tahoma" w:hAnsi="Tahoma" w:cs="Tahoma"/>
          <w:sz w:val="24"/>
          <w:szCs w:val="24"/>
        </w:rPr>
        <w:t>periods</w:t>
      </w:r>
      <w:r w:rsidR="00962DC1">
        <w:rPr>
          <w:rFonts w:ascii="Tahoma" w:eastAsia="Tahoma" w:hAnsi="Tahoma" w:cs="Tahoma"/>
          <w:sz w:val="24"/>
          <w:szCs w:val="24"/>
        </w:rPr>
        <w:t xml:space="preserve"> </w:t>
      </w:r>
      <w:r>
        <w:rPr>
          <w:rFonts w:ascii="Tahoma" w:eastAsia="Tahoma" w:hAnsi="Tahoma" w:cs="Tahoma"/>
          <w:sz w:val="24"/>
          <w:szCs w:val="24"/>
        </w:rPr>
        <w:t>based</w:t>
      </w:r>
      <w:r w:rsidR="00962DC1">
        <w:rPr>
          <w:rFonts w:ascii="Tahoma" w:eastAsia="Tahoma" w:hAnsi="Tahoma" w:cs="Tahoma"/>
          <w:sz w:val="24"/>
          <w:szCs w:val="24"/>
        </w:rPr>
        <w:t xml:space="preserve"> </w:t>
      </w:r>
      <w:r>
        <w:rPr>
          <w:rFonts w:ascii="Tahoma" w:eastAsia="Tahoma" w:hAnsi="Tahoma" w:cs="Tahoma"/>
          <w:sz w:val="24"/>
          <w:szCs w:val="24"/>
        </w:rPr>
        <w:t>on</w:t>
      </w:r>
      <w:r w:rsidR="00962DC1">
        <w:rPr>
          <w:rFonts w:ascii="Tahoma" w:eastAsia="Tahoma" w:hAnsi="Tahoma" w:cs="Tahoma"/>
          <w:sz w:val="24"/>
          <w:szCs w:val="24"/>
        </w:rPr>
        <w:t xml:space="preserve"> </w:t>
      </w:r>
      <w:r>
        <w:rPr>
          <w:rFonts w:ascii="Tahoma" w:eastAsia="Tahoma" w:hAnsi="Tahoma" w:cs="Tahoma"/>
          <w:sz w:val="24"/>
          <w:szCs w:val="24"/>
        </w:rPr>
        <w:t>generally</w:t>
      </w:r>
      <w:r w:rsidR="00962DC1">
        <w:rPr>
          <w:rFonts w:ascii="Tahoma" w:eastAsia="Tahoma" w:hAnsi="Tahoma" w:cs="Tahoma"/>
          <w:sz w:val="24"/>
          <w:szCs w:val="24"/>
        </w:rPr>
        <w:t xml:space="preserve"> </w:t>
      </w:r>
      <w:r>
        <w:rPr>
          <w:rFonts w:ascii="Tahoma" w:eastAsia="Tahoma" w:hAnsi="Tahoma" w:cs="Tahoma"/>
          <w:sz w:val="24"/>
          <w:szCs w:val="24"/>
        </w:rPr>
        <w:t>accepted</w:t>
      </w:r>
      <w:r w:rsidR="00962DC1">
        <w:rPr>
          <w:rFonts w:ascii="Tahoma" w:eastAsia="Tahoma" w:hAnsi="Tahoma" w:cs="Tahoma"/>
          <w:sz w:val="24"/>
          <w:szCs w:val="24"/>
        </w:rPr>
        <w:t xml:space="preserve"> </w:t>
      </w:r>
      <w:r>
        <w:rPr>
          <w:rFonts w:ascii="Tahoma" w:eastAsia="Tahoma" w:hAnsi="Tahoma" w:cs="Tahoma"/>
          <w:sz w:val="24"/>
          <w:szCs w:val="24"/>
        </w:rPr>
        <w:t>technical measures. Company reserves the right to set speed thresholds on the amount of data you as a customer can upload and download within stated time periods.) If you exceed these thresholds, Company may temporarily limit the speed at which you can send and receive</w:t>
      </w:r>
      <w:r w:rsidR="00962DC1">
        <w:rPr>
          <w:rFonts w:ascii="Tahoma" w:eastAsia="Tahoma" w:hAnsi="Tahoma" w:cs="Tahoma"/>
          <w:sz w:val="24"/>
          <w:szCs w:val="24"/>
        </w:rPr>
        <w:t xml:space="preserve"> </w:t>
      </w:r>
      <w:r>
        <w:rPr>
          <w:rFonts w:ascii="Tahoma" w:eastAsia="Tahoma" w:hAnsi="Tahoma" w:cs="Tahoma"/>
          <w:sz w:val="24"/>
          <w:szCs w:val="24"/>
        </w:rPr>
        <w:t>data</w:t>
      </w:r>
      <w:r w:rsidR="00962DC1">
        <w:rPr>
          <w:rFonts w:ascii="Tahoma" w:eastAsia="Tahoma" w:hAnsi="Tahoma" w:cs="Tahoma"/>
          <w:sz w:val="24"/>
          <w:szCs w:val="24"/>
        </w:rPr>
        <w:t xml:space="preserve"> </w:t>
      </w:r>
      <w:r>
        <w:rPr>
          <w:rFonts w:ascii="Tahoma" w:eastAsia="Tahoma" w:hAnsi="Tahoma" w:cs="Tahoma"/>
          <w:sz w:val="24"/>
          <w:szCs w:val="24"/>
        </w:rPr>
        <w:t>over</w:t>
      </w:r>
      <w:r w:rsidR="00962DC1">
        <w:rPr>
          <w:rFonts w:ascii="Tahoma" w:eastAsia="Tahoma" w:hAnsi="Tahoma" w:cs="Tahoma"/>
          <w:sz w:val="24"/>
          <w:szCs w:val="24"/>
        </w:rPr>
        <w:t xml:space="preserve"> </w:t>
      </w:r>
      <w:r>
        <w:rPr>
          <w:rFonts w:ascii="Tahoma" w:eastAsia="Tahoma" w:hAnsi="Tahoma" w:cs="Tahoma"/>
          <w:sz w:val="24"/>
          <w:szCs w:val="24"/>
        </w:rPr>
        <w:t>the Company access</w:t>
      </w:r>
      <w:r w:rsidR="00962DC1">
        <w:rPr>
          <w:rFonts w:ascii="Tahoma" w:eastAsia="Tahoma" w:hAnsi="Tahoma" w:cs="Tahoma"/>
          <w:sz w:val="24"/>
          <w:szCs w:val="24"/>
        </w:rPr>
        <w:t xml:space="preserve"> </w:t>
      </w:r>
      <w:r>
        <w:rPr>
          <w:rFonts w:ascii="Tahoma" w:eastAsia="Tahoma" w:hAnsi="Tahoma" w:cs="Tahoma"/>
          <w:sz w:val="24"/>
          <w:szCs w:val="24"/>
        </w:rPr>
        <w:t>network. Company may</w:t>
      </w:r>
      <w:r w:rsidR="00962DC1">
        <w:rPr>
          <w:rFonts w:ascii="Tahoma" w:eastAsia="Tahoma" w:hAnsi="Tahoma" w:cs="Tahoma"/>
          <w:sz w:val="24"/>
          <w:szCs w:val="24"/>
        </w:rPr>
        <w:t xml:space="preserve"> </w:t>
      </w:r>
      <w:r>
        <w:rPr>
          <w:rFonts w:ascii="Tahoma" w:eastAsia="Tahoma" w:hAnsi="Tahoma" w:cs="Tahoma"/>
          <w:sz w:val="24"/>
          <w:szCs w:val="24"/>
        </w:rPr>
        <w:t>use</w:t>
      </w:r>
      <w:r w:rsidR="00962DC1">
        <w:rPr>
          <w:rFonts w:ascii="Tahoma" w:eastAsia="Tahoma" w:hAnsi="Tahoma" w:cs="Tahoma"/>
          <w:sz w:val="24"/>
          <w:szCs w:val="24"/>
        </w:rPr>
        <w:t xml:space="preserve"> </w:t>
      </w:r>
      <w:r>
        <w:rPr>
          <w:rFonts w:ascii="Tahoma" w:eastAsia="Tahoma" w:hAnsi="Tahoma" w:cs="Tahoma"/>
          <w:sz w:val="24"/>
          <w:szCs w:val="24"/>
        </w:rPr>
        <w:t>other</w:t>
      </w:r>
      <w:r w:rsidR="00962DC1">
        <w:rPr>
          <w:rFonts w:ascii="Tahoma" w:eastAsia="Tahoma" w:hAnsi="Tahoma" w:cs="Tahoma"/>
          <w:sz w:val="24"/>
          <w:szCs w:val="24"/>
        </w:rPr>
        <w:t xml:space="preserve"> </w:t>
      </w:r>
      <w:r>
        <w:rPr>
          <w:rFonts w:ascii="Tahoma" w:eastAsia="Tahoma" w:hAnsi="Tahoma" w:cs="Tahoma"/>
          <w:sz w:val="24"/>
          <w:szCs w:val="24"/>
        </w:rPr>
        <w:t>traffic management</w:t>
      </w:r>
      <w:r w:rsidR="00962DC1">
        <w:rPr>
          <w:rFonts w:ascii="Tahoma" w:eastAsia="Tahoma" w:hAnsi="Tahoma" w:cs="Tahoma"/>
          <w:sz w:val="24"/>
          <w:szCs w:val="24"/>
        </w:rPr>
        <w:t xml:space="preserve"> </w:t>
      </w:r>
      <w:r>
        <w:rPr>
          <w:rFonts w:ascii="Tahoma" w:eastAsia="Tahoma" w:hAnsi="Tahoma" w:cs="Tahoma"/>
          <w:sz w:val="24"/>
          <w:szCs w:val="24"/>
        </w:rPr>
        <w:t>and</w:t>
      </w:r>
      <w:r w:rsidR="00962DC1">
        <w:rPr>
          <w:rFonts w:ascii="Tahoma" w:eastAsia="Tahoma" w:hAnsi="Tahoma" w:cs="Tahoma"/>
          <w:sz w:val="24"/>
          <w:szCs w:val="24"/>
        </w:rPr>
        <w:t xml:space="preserve"> </w:t>
      </w:r>
      <w:r>
        <w:rPr>
          <w:rFonts w:ascii="Tahoma" w:eastAsia="Tahoma" w:hAnsi="Tahoma" w:cs="Tahoma"/>
          <w:sz w:val="24"/>
          <w:szCs w:val="24"/>
        </w:rPr>
        <w:t>prioritization</w:t>
      </w:r>
      <w:r w:rsidR="00962DC1">
        <w:rPr>
          <w:rFonts w:ascii="Tahoma" w:eastAsia="Tahoma" w:hAnsi="Tahoma" w:cs="Tahoma"/>
          <w:sz w:val="24"/>
          <w:szCs w:val="24"/>
        </w:rPr>
        <w:t xml:space="preserve"> </w:t>
      </w:r>
      <w:r>
        <w:rPr>
          <w:rFonts w:ascii="Tahoma" w:eastAsia="Tahoma" w:hAnsi="Tahoma" w:cs="Tahoma"/>
          <w:sz w:val="24"/>
          <w:szCs w:val="24"/>
        </w:rPr>
        <w:t>tools</w:t>
      </w:r>
      <w:r w:rsidR="00962DC1">
        <w:rPr>
          <w:rFonts w:ascii="Tahoma" w:eastAsia="Tahoma" w:hAnsi="Tahoma" w:cs="Tahoma"/>
          <w:sz w:val="24"/>
          <w:szCs w:val="24"/>
        </w:rPr>
        <w:t xml:space="preserve"> </w:t>
      </w:r>
      <w:r>
        <w:rPr>
          <w:rFonts w:ascii="Tahoma" w:eastAsia="Tahoma" w:hAnsi="Tahoma" w:cs="Tahoma"/>
          <w:sz w:val="24"/>
          <w:szCs w:val="24"/>
        </w:rPr>
        <w:t>to</w:t>
      </w:r>
      <w:r w:rsidR="00962DC1">
        <w:rPr>
          <w:rFonts w:ascii="Tahoma" w:eastAsia="Tahoma" w:hAnsi="Tahoma" w:cs="Tahoma"/>
          <w:sz w:val="24"/>
          <w:szCs w:val="24"/>
        </w:rPr>
        <w:t xml:space="preserve"> </w:t>
      </w:r>
      <w:r>
        <w:rPr>
          <w:rFonts w:ascii="Tahoma" w:eastAsia="Tahoma" w:hAnsi="Tahoma" w:cs="Tahoma"/>
          <w:sz w:val="24"/>
          <w:szCs w:val="24"/>
        </w:rPr>
        <w:t>help</w:t>
      </w:r>
      <w:r w:rsidR="00962DC1">
        <w:rPr>
          <w:rFonts w:ascii="Tahoma" w:eastAsia="Tahoma" w:hAnsi="Tahoma" w:cs="Tahoma"/>
          <w:sz w:val="24"/>
          <w:szCs w:val="24"/>
        </w:rPr>
        <w:t xml:space="preserve"> </w:t>
      </w:r>
      <w:r>
        <w:rPr>
          <w:rFonts w:ascii="Tahoma" w:eastAsia="Tahoma" w:hAnsi="Tahoma" w:cs="Tahoma"/>
          <w:sz w:val="24"/>
          <w:szCs w:val="24"/>
        </w:rPr>
        <w:t>ensure</w:t>
      </w:r>
      <w:r w:rsidR="00962DC1">
        <w:rPr>
          <w:rFonts w:ascii="Tahoma" w:eastAsia="Tahoma" w:hAnsi="Tahoma" w:cs="Tahoma"/>
          <w:sz w:val="24"/>
          <w:szCs w:val="24"/>
        </w:rPr>
        <w:t xml:space="preserve"> </w:t>
      </w:r>
      <w:r>
        <w:rPr>
          <w:rFonts w:ascii="Tahoma" w:eastAsia="Tahoma" w:hAnsi="Tahoma" w:cs="Tahoma"/>
          <w:sz w:val="24"/>
          <w:szCs w:val="24"/>
        </w:rPr>
        <w:t>equitable</w:t>
      </w:r>
      <w:r w:rsidR="00962DC1">
        <w:rPr>
          <w:rFonts w:ascii="Tahoma" w:eastAsia="Tahoma" w:hAnsi="Tahoma" w:cs="Tahoma"/>
          <w:sz w:val="24"/>
          <w:szCs w:val="24"/>
        </w:rPr>
        <w:t xml:space="preserve"> </w:t>
      </w:r>
      <w:r>
        <w:rPr>
          <w:rFonts w:ascii="Tahoma" w:eastAsia="Tahoma" w:hAnsi="Tahoma" w:cs="Tahoma"/>
          <w:sz w:val="24"/>
          <w:szCs w:val="24"/>
        </w:rPr>
        <w:t>access</w:t>
      </w:r>
      <w:r w:rsidR="00962DC1">
        <w:rPr>
          <w:rFonts w:ascii="Tahoma" w:eastAsia="Tahoma" w:hAnsi="Tahoma" w:cs="Tahoma"/>
          <w:sz w:val="24"/>
          <w:szCs w:val="24"/>
        </w:rPr>
        <w:t xml:space="preserve"> </w:t>
      </w:r>
      <w:r>
        <w:rPr>
          <w:rFonts w:ascii="Tahoma" w:eastAsia="Tahoma" w:hAnsi="Tahoma" w:cs="Tahoma"/>
          <w:sz w:val="24"/>
          <w:szCs w:val="24"/>
        </w:rPr>
        <w:t>to the Company network for all customers. Excessive bandwidth or hardware usage that adversely affects Company's ability to provide its Internet or any other service may result in additional account management and fees.</w:t>
      </w:r>
    </w:p>
    <w:p w14:paraId="5D2CA380" w14:textId="77777777" w:rsidR="006C7EED" w:rsidRDefault="006C7EED">
      <w:pPr>
        <w:spacing w:before="10" w:line="280" w:lineRule="exact"/>
        <w:rPr>
          <w:sz w:val="28"/>
          <w:szCs w:val="28"/>
        </w:rPr>
      </w:pPr>
    </w:p>
    <w:p w14:paraId="148957B2" w14:textId="240342C7" w:rsidR="006C7EED" w:rsidRDefault="00000000">
      <w:pPr>
        <w:ind w:left="100" w:right="76"/>
        <w:jc w:val="both"/>
        <w:rPr>
          <w:rFonts w:ascii="Tahoma" w:eastAsia="Tahoma" w:hAnsi="Tahoma" w:cs="Tahoma"/>
          <w:sz w:val="24"/>
          <w:szCs w:val="24"/>
        </w:rPr>
      </w:pPr>
      <w:r>
        <w:rPr>
          <w:rFonts w:ascii="Tahoma" w:eastAsia="Tahoma" w:hAnsi="Tahoma" w:cs="Tahoma"/>
          <w:sz w:val="24"/>
          <w:szCs w:val="24"/>
        </w:rPr>
        <w:t>Company reserves the right to monitor customer usage and evaluate on an individual account basis bandwidth or hardware utilization to efficiently manage the performance of the network to ensure a sustainable quality broadband service is provided.</w:t>
      </w:r>
    </w:p>
    <w:p w14:paraId="73F5F43E" w14:textId="77777777" w:rsidR="006C7EED" w:rsidRDefault="006C7EED">
      <w:pPr>
        <w:spacing w:before="17" w:line="280" w:lineRule="exact"/>
        <w:rPr>
          <w:sz w:val="28"/>
          <w:szCs w:val="28"/>
        </w:rPr>
      </w:pPr>
    </w:p>
    <w:p w14:paraId="3DA7F1A6" w14:textId="51BE8E55" w:rsidR="006C7EED" w:rsidRDefault="00000000">
      <w:pPr>
        <w:spacing w:line="280" w:lineRule="exact"/>
        <w:ind w:left="100" w:right="76"/>
        <w:jc w:val="both"/>
        <w:rPr>
          <w:rFonts w:ascii="Tahoma" w:eastAsia="Tahoma" w:hAnsi="Tahoma" w:cs="Tahoma"/>
          <w:sz w:val="24"/>
          <w:szCs w:val="24"/>
        </w:rPr>
      </w:pPr>
      <w:r>
        <w:rPr>
          <w:rFonts w:ascii="Tahoma" w:eastAsia="Tahoma" w:hAnsi="Tahoma" w:cs="Tahoma"/>
          <w:b/>
          <w:sz w:val="24"/>
          <w:szCs w:val="24"/>
        </w:rPr>
        <w:t>User-Based</w:t>
      </w:r>
      <w:r w:rsidR="00962DC1">
        <w:rPr>
          <w:rFonts w:ascii="Tahoma" w:eastAsia="Tahoma" w:hAnsi="Tahoma" w:cs="Tahoma"/>
          <w:b/>
          <w:sz w:val="24"/>
          <w:szCs w:val="24"/>
        </w:rPr>
        <w:t xml:space="preserve"> </w:t>
      </w:r>
      <w:r>
        <w:rPr>
          <w:rFonts w:ascii="Tahoma" w:eastAsia="Tahoma" w:hAnsi="Tahoma" w:cs="Tahoma"/>
          <w:b/>
          <w:sz w:val="24"/>
          <w:szCs w:val="24"/>
        </w:rPr>
        <w:t>Practices</w:t>
      </w:r>
      <w:r>
        <w:rPr>
          <w:rFonts w:ascii="Tahoma" w:eastAsia="Tahoma" w:hAnsi="Tahoma" w:cs="Tahoma"/>
          <w:w w:val="95"/>
          <w:sz w:val="25"/>
          <w:szCs w:val="25"/>
        </w:rPr>
        <w:t>.</w:t>
      </w:r>
      <w:r w:rsidR="00962DC1">
        <w:rPr>
          <w:rFonts w:ascii="Tahoma" w:eastAsia="Tahoma" w:hAnsi="Tahoma" w:cs="Tahoma"/>
          <w:sz w:val="25"/>
          <w:szCs w:val="25"/>
        </w:rPr>
        <w:t xml:space="preserve"> </w:t>
      </w:r>
      <w:r>
        <w:rPr>
          <w:rFonts w:ascii="Tahoma" w:eastAsia="Tahoma" w:hAnsi="Tahoma" w:cs="Tahoma"/>
          <w:sz w:val="24"/>
          <w:szCs w:val="24"/>
        </w:rPr>
        <w:t>Company</w:t>
      </w:r>
      <w:r w:rsidR="00962DC1">
        <w:rPr>
          <w:rFonts w:ascii="Tahoma" w:eastAsia="Tahoma" w:hAnsi="Tahoma" w:cs="Tahoma"/>
          <w:sz w:val="24"/>
          <w:szCs w:val="24"/>
        </w:rPr>
        <w:t xml:space="preserve"> </w:t>
      </w:r>
      <w:r>
        <w:rPr>
          <w:rFonts w:ascii="Tahoma" w:eastAsia="Tahoma" w:hAnsi="Tahoma" w:cs="Tahoma"/>
          <w:sz w:val="24"/>
          <w:szCs w:val="24"/>
        </w:rPr>
        <w:t>does</w:t>
      </w:r>
      <w:r w:rsidR="00962DC1">
        <w:rPr>
          <w:rFonts w:ascii="Tahoma" w:eastAsia="Tahoma" w:hAnsi="Tahoma" w:cs="Tahoma"/>
          <w:sz w:val="24"/>
          <w:szCs w:val="24"/>
        </w:rPr>
        <w:t xml:space="preserve"> </w:t>
      </w:r>
      <w:r>
        <w:rPr>
          <w:rFonts w:ascii="Tahoma" w:eastAsia="Tahoma" w:hAnsi="Tahoma" w:cs="Tahoma"/>
          <w:sz w:val="24"/>
          <w:szCs w:val="24"/>
        </w:rPr>
        <w:t>not</w:t>
      </w:r>
      <w:r w:rsidR="00962DC1">
        <w:rPr>
          <w:rFonts w:ascii="Tahoma" w:eastAsia="Tahoma" w:hAnsi="Tahoma" w:cs="Tahoma"/>
          <w:sz w:val="24"/>
          <w:szCs w:val="24"/>
        </w:rPr>
        <w:t xml:space="preserve"> </w:t>
      </w:r>
      <w:r>
        <w:rPr>
          <w:rFonts w:ascii="Tahoma" w:eastAsia="Tahoma" w:hAnsi="Tahoma" w:cs="Tahoma"/>
          <w:sz w:val="24"/>
          <w:szCs w:val="24"/>
        </w:rPr>
        <w:t>target</w:t>
      </w:r>
      <w:r w:rsidR="00962DC1">
        <w:rPr>
          <w:rFonts w:ascii="Tahoma" w:eastAsia="Tahoma" w:hAnsi="Tahoma" w:cs="Tahoma"/>
          <w:sz w:val="24"/>
          <w:szCs w:val="24"/>
        </w:rPr>
        <w:t xml:space="preserve"> </w:t>
      </w:r>
      <w:r>
        <w:rPr>
          <w:rFonts w:ascii="Tahoma" w:eastAsia="Tahoma" w:hAnsi="Tahoma" w:cs="Tahoma"/>
          <w:sz w:val="24"/>
          <w:szCs w:val="24"/>
        </w:rPr>
        <w:t>specific</w:t>
      </w:r>
      <w:r w:rsidR="00962DC1">
        <w:rPr>
          <w:rFonts w:ascii="Tahoma" w:eastAsia="Tahoma" w:hAnsi="Tahoma" w:cs="Tahoma"/>
          <w:sz w:val="24"/>
          <w:szCs w:val="24"/>
        </w:rPr>
        <w:t xml:space="preserve"> </w:t>
      </w:r>
      <w:r>
        <w:rPr>
          <w:rFonts w:ascii="Tahoma" w:eastAsia="Tahoma" w:hAnsi="Tahoma" w:cs="Tahoma"/>
          <w:sz w:val="24"/>
          <w:szCs w:val="24"/>
        </w:rPr>
        <w:t>users</w:t>
      </w:r>
      <w:r w:rsidR="00962DC1">
        <w:rPr>
          <w:rFonts w:ascii="Tahoma" w:eastAsia="Tahoma" w:hAnsi="Tahoma" w:cs="Tahoma"/>
          <w:sz w:val="24"/>
          <w:szCs w:val="24"/>
        </w:rPr>
        <w:t xml:space="preserve"> </w:t>
      </w:r>
      <w:r>
        <w:rPr>
          <w:rFonts w:ascii="Tahoma" w:eastAsia="Tahoma" w:hAnsi="Tahoma" w:cs="Tahoma"/>
          <w:sz w:val="24"/>
          <w:szCs w:val="24"/>
        </w:rPr>
        <w:t>or</w:t>
      </w:r>
      <w:r w:rsidR="00962DC1">
        <w:rPr>
          <w:rFonts w:ascii="Tahoma" w:eastAsia="Tahoma" w:hAnsi="Tahoma" w:cs="Tahoma"/>
          <w:sz w:val="24"/>
          <w:szCs w:val="24"/>
        </w:rPr>
        <w:t xml:space="preserve"> </w:t>
      </w:r>
      <w:r>
        <w:rPr>
          <w:rFonts w:ascii="Tahoma" w:eastAsia="Tahoma" w:hAnsi="Tahoma" w:cs="Tahoma"/>
          <w:sz w:val="24"/>
          <w:szCs w:val="24"/>
        </w:rPr>
        <w:t>user</w:t>
      </w:r>
      <w:r w:rsidR="00962DC1">
        <w:rPr>
          <w:rFonts w:ascii="Tahoma" w:eastAsia="Tahoma" w:hAnsi="Tahoma" w:cs="Tahoma"/>
          <w:sz w:val="24"/>
          <w:szCs w:val="24"/>
        </w:rPr>
        <w:t xml:space="preserve"> </w:t>
      </w:r>
      <w:r>
        <w:rPr>
          <w:rFonts w:ascii="Tahoma" w:eastAsia="Tahoma" w:hAnsi="Tahoma" w:cs="Tahoma"/>
          <w:sz w:val="24"/>
          <w:szCs w:val="24"/>
        </w:rPr>
        <w:t>groups</w:t>
      </w:r>
      <w:r w:rsidR="00962DC1">
        <w:rPr>
          <w:rFonts w:ascii="Tahoma" w:eastAsia="Tahoma" w:hAnsi="Tahoma" w:cs="Tahoma"/>
          <w:sz w:val="24"/>
          <w:szCs w:val="24"/>
        </w:rPr>
        <w:t xml:space="preserve"> </w:t>
      </w:r>
      <w:r>
        <w:rPr>
          <w:rFonts w:ascii="Tahoma" w:eastAsia="Tahoma" w:hAnsi="Tahoma" w:cs="Tahoma"/>
          <w:sz w:val="24"/>
          <w:szCs w:val="24"/>
        </w:rPr>
        <w:t>for congestion management.</w:t>
      </w:r>
    </w:p>
    <w:p w14:paraId="6EEE4259" w14:textId="77777777" w:rsidR="006C7EED" w:rsidRDefault="006C7EED">
      <w:pPr>
        <w:spacing w:before="10" w:line="280" w:lineRule="exact"/>
        <w:rPr>
          <w:sz w:val="28"/>
          <w:szCs w:val="28"/>
        </w:rPr>
      </w:pPr>
    </w:p>
    <w:p w14:paraId="45743064" w14:textId="136E1AC5" w:rsidR="006C7EED" w:rsidRDefault="00000000">
      <w:pPr>
        <w:spacing w:line="280" w:lineRule="exact"/>
        <w:ind w:left="100" w:right="74"/>
        <w:jc w:val="both"/>
        <w:rPr>
          <w:rFonts w:ascii="Tahoma" w:eastAsia="Tahoma" w:hAnsi="Tahoma" w:cs="Tahoma"/>
          <w:sz w:val="24"/>
          <w:szCs w:val="24"/>
        </w:rPr>
        <w:sectPr w:rsidR="006C7EED">
          <w:footerReference w:type="default" r:id="rId7"/>
          <w:type w:val="continuous"/>
          <w:pgSz w:w="12240" w:h="15840"/>
          <w:pgMar w:top="1380" w:right="1320" w:bottom="280" w:left="1340" w:header="720" w:footer="720" w:gutter="0"/>
          <w:cols w:space="720"/>
        </w:sectPr>
      </w:pPr>
      <w:r>
        <w:rPr>
          <w:rFonts w:ascii="Tahoma" w:eastAsia="Tahoma" w:hAnsi="Tahoma" w:cs="Tahoma"/>
          <w:b/>
          <w:sz w:val="24"/>
          <w:szCs w:val="24"/>
        </w:rPr>
        <w:t>Blocking or Throttling</w:t>
      </w:r>
      <w:r>
        <w:rPr>
          <w:rFonts w:ascii="Tahoma" w:eastAsia="Tahoma" w:hAnsi="Tahoma" w:cs="Tahoma"/>
          <w:w w:val="95"/>
          <w:sz w:val="25"/>
          <w:szCs w:val="25"/>
        </w:rPr>
        <w:t>.</w:t>
      </w:r>
      <w:r>
        <w:rPr>
          <w:rFonts w:ascii="Tahoma" w:eastAsia="Tahoma" w:hAnsi="Tahoma" w:cs="Tahoma"/>
          <w:sz w:val="25"/>
          <w:szCs w:val="25"/>
        </w:rPr>
        <w:t xml:space="preserve"> </w:t>
      </w:r>
      <w:r>
        <w:rPr>
          <w:rFonts w:ascii="Tahoma" w:eastAsia="Tahoma" w:hAnsi="Tahoma" w:cs="Tahoma"/>
          <w:sz w:val="24"/>
          <w:szCs w:val="24"/>
        </w:rPr>
        <w:t>Company reserves the right to disconnect or limit any account access to the Internet that in the opinion of its system administrator is a threat to the security</w:t>
      </w:r>
      <w:r w:rsidR="00962DC1">
        <w:rPr>
          <w:rFonts w:ascii="Tahoma" w:eastAsia="Tahoma" w:hAnsi="Tahoma" w:cs="Tahoma"/>
          <w:sz w:val="24"/>
          <w:szCs w:val="24"/>
        </w:rPr>
        <w:t xml:space="preserve"> </w:t>
      </w:r>
      <w:r>
        <w:rPr>
          <w:rFonts w:ascii="Tahoma" w:eastAsia="Tahoma" w:hAnsi="Tahoma" w:cs="Tahoma"/>
          <w:sz w:val="24"/>
          <w:szCs w:val="24"/>
        </w:rPr>
        <w:t>or</w:t>
      </w:r>
      <w:r w:rsidR="00962DC1">
        <w:rPr>
          <w:rFonts w:ascii="Tahoma" w:eastAsia="Tahoma" w:hAnsi="Tahoma" w:cs="Tahoma"/>
          <w:sz w:val="24"/>
          <w:szCs w:val="24"/>
        </w:rPr>
        <w:t xml:space="preserve"> </w:t>
      </w:r>
      <w:r>
        <w:rPr>
          <w:rFonts w:ascii="Tahoma" w:eastAsia="Tahoma" w:hAnsi="Tahoma" w:cs="Tahoma"/>
          <w:sz w:val="24"/>
          <w:szCs w:val="24"/>
        </w:rPr>
        <w:t>lawful</w:t>
      </w:r>
      <w:r w:rsidR="00962DC1">
        <w:rPr>
          <w:rFonts w:ascii="Tahoma" w:eastAsia="Tahoma" w:hAnsi="Tahoma" w:cs="Tahoma"/>
          <w:sz w:val="24"/>
          <w:szCs w:val="24"/>
        </w:rPr>
        <w:t xml:space="preserve"> </w:t>
      </w:r>
      <w:r>
        <w:rPr>
          <w:rFonts w:ascii="Tahoma" w:eastAsia="Tahoma" w:hAnsi="Tahoma" w:cs="Tahoma"/>
          <w:sz w:val="24"/>
          <w:szCs w:val="24"/>
        </w:rPr>
        <w:t>operation</w:t>
      </w:r>
      <w:r w:rsidR="00962DC1">
        <w:rPr>
          <w:rFonts w:ascii="Tahoma" w:eastAsia="Tahoma" w:hAnsi="Tahoma" w:cs="Tahoma"/>
          <w:sz w:val="24"/>
          <w:szCs w:val="24"/>
        </w:rPr>
        <w:t xml:space="preserve"> </w:t>
      </w:r>
      <w:r>
        <w:rPr>
          <w:rFonts w:ascii="Tahoma" w:eastAsia="Tahoma" w:hAnsi="Tahoma" w:cs="Tahoma"/>
          <w:sz w:val="24"/>
          <w:szCs w:val="24"/>
        </w:rPr>
        <w:t>of</w:t>
      </w:r>
      <w:r w:rsidR="00962DC1">
        <w:rPr>
          <w:rFonts w:ascii="Tahoma" w:eastAsia="Tahoma" w:hAnsi="Tahoma" w:cs="Tahoma"/>
          <w:sz w:val="24"/>
          <w:szCs w:val="24"/>
        </w:rPr>
        <w:t xml:space="preserve"> </w:t>
      </w:r>
      <w:r>
        <w:rPr>
          <w:rFonts w:ascii="Tahoma" w:eastAsia="Tahoma" w:hAnsi="Tahoma" w:cs="Tahoma"/>
          <w:sz w:val="24"/>
          <w:szCs w:val="24"/>
        </w:rPr>
        <w:t>the</w:t>
      </w:r>
      <w:r w:rsidR="00962DC1">
        <w:rPr>
          <w:rFonts w:ascii="Tahoma" w:eastAsia="Tahoma" w:hAnsi="Tahoma" w:cs="Tahoma"/>
          <w:sz w:val="24"/>
          <w:szCs w:val="24"/>
        </w:rPr>
        <w:t xml:space="preserve"> </w:t>
      </w:r>
      <w:r>
        <w:rPr>
          <w:rFonts w:ascii="Tahoma" w:eastAsia="Tahoma" w:hAnsi="Tahoma" w:cs="Tahoma"/>
          <w:sz w:val="24"/>
          <w:szCs w:val="24"/>
        </w:rPr>
        <w:t>Internet</w:t>
      </w:r>
      <w:r w:rsidR="00962DC1">
        <w:rPr>
          <w:rFonts w:ascii="Tahoma" w:eastAsia="Tahoma" w:hAnsi="Tahoma" w:cs="Tahoma"/>
          <w:sz w:val="24"/>
          <w:szCs w:val="24"/>
        </w:rPr>
        <w:t xml:space="preserve"> </w:t>
      </w:r>
      <w:r>
        <w:rPr>
          <w:rFonts w:ascii="Tahoma" w:eastAsia="Tahoma" w:hAnsi="Tahoma" w:cs="Tahoma"/>
          <w:sz w:val="24"/>
          <w:szCs w:val="24"/>
        </w:rPr>
        <w:t>service</w:t>
      </w:r>
      <w:r w:rsidR="00962DC1">
        <w:rPr>
          <w:rFonts w:ascii="Tahoma" w:eastAsia="Tahoma" w:hAnsi="Tahoma" w:cs="Tahoma"/>
          <w:sz w:val="24"/>
          <w:szCs w:val="24"/>
        </w:rPr>
        <w:t xml:space="preserve"> </w:t>
      </w:r>
      <w:r>
        <w:rPr>
          <w:rFonts w:ascii="Tahoma" w:eastAsia="Tahoma" w:hAnsi="Tahoma" w:cs="Tahoma"/>
          <w:sz w:val="24"/>
          <w:szCs w:val="24"/>
        </w:rPr>
        <w:t>or</w:t>
      </w:r>
      <w:r w:rsidR="00962DC1">
        <w:rPr>
          <w:rFonts w:ascii="Tahoma" w:eastAsia="Tahoma" w:hAnsi="Tahoma" w:cs="Tahoma"/>
          <w:sz w:val="24"/>
          <w:szCs w:val="24"/>
        </w:rPr>
        <w:t xml:space="preserve"> </w:t>
      </w:r>
      <w:r>
        <w:rPr>
          <w:rFonts w:ascii="Tahoma" w:eastAsia="Tahoma" w:hAnsi="Tahoma" w:cs="Tahoma"/>
          <w:sz w:val="24"/>
          <w:szCs w:val="24"/>
        </w:rPr>
        <w:t>the</w:t>
      </w:r>
      <w:r w:rsidR="00962DC1">
        <w:rPr>
          <w:rFonts w:ascii="Tahoma" w:eastAsia="Tahoma" w:hAnsi="Tahoma" w:cs="Tahoma"/>
          <w:sz w:val="24"/>
          <w:szCs w:val="24"/>
        </w:rPr>
        <w:t xml:space="preserve"> </w:t>
      </w:r>
      <w:r>
        <w:rPr>
          <w:rFonts w:ascii="Tahoma" w:eastAsia="Tahoma" w:hAnsi="Tahoma" w:cs="Tahoma"/>
          <w:sz w:val="24"/>
          <w:szCs w:val="24"/>
        </w:rPr>
        <w:t>service's</w:t>
      </w:r>
      <w:r w:rsidR="00962DC1">
        <w:rPr>
          <w:rFonts w:ascii="Tahoma" w:eastAsia="Tahoma" w:hAnsi="Tahoma" w:cs="Tahoma"/>
          <w:sz w:val="24"/>
          <w:szCs w:val="24"/>
        </w:rPr>
        <w:t xml:space="preserve"> </w:t>
      </w:r>
      <w:r>
        <w:rPr>
          <w:rFonts w:ascii="Tahoma" w:eastAsia="Tahoma" w:hAnsi="Tahoma" w:cs="Tahoma"/>
          <w:sz w:val="24"/>
          <w:szCs w:val="24"/>
        </w:rPr>
        <w:t>software</w:t>
      </w:r>
      <w:r w:rsidR="00962DC1">
        <w:rPr>
          <w:rFonts w:ascii="Tahoma" w:eastAsia="Tahoma" w:hAnsi="Tahoma" w:cs="Tahoma"/>
          <w:sz w:val="24"/>
          <w:szCs w:val="24"/>
        </w:rPr>
        <w:t xml:space="preserve"> </w:t>
      </w:r>
      <w:r>
        <w:rPr>
          <w:rFonts w:ascii="Tahoma" w:eastAsia="Tahoma" w:hAnsi="Tahoma" w:cs="Tahoma"/>
          <w:sz w:val="24"/>
          <w:szCs w:val="24"/>
        </w:rPr>
        <w:t>and/or</w:t>
      </w:r>
    </w:p>
    <w:p w14:paraId="15714113" w14:textId="70E899BE" w:rsidR="006C7EED" w:rsidRDefault="00000000">
      <w:pPr>
        <w:spacing w:before="60"/>
        <w:ind w:left="100" w:right="75"/>
        <w:jc w:val="both"/>
        <w:rPr>
          <w:rFonts w:ascii="Tahoma" w:eastAsia="Tahoma" w:hAnsi="Tahoma" w:cs="Tahoma"/>
          <w:sz w:val="24"/>
          <w:szCs w:val="24"/>
        </w:rPr>
      </w:pPr>
      <w:r>
        <w:rPr>
          <w:rFonts w:ascii="Tahoma" w:eastAsia="Tahoma" w:hAnsi="Tahoma" w:cs="Tahoma"/>
          <w:sz w:val="24"/>
          <w:szCs w:val="24"/>
        </w:rPr>
        <w:lastRenderedPageBreak/>
        <w:t>hardware or that repeatedly violates the terms of its Acceptable Use Policy (AUP) or other terms of service. Company reserves the right, but does not assume the responsibility, to block</w:t>
      </w:r>
      <w:r w:rsidR="00962DC1">
        <w:rPr>
          <w:rFonts w:ascii="Tahoma" w:eastAsia="Tahoma" w:hAnsi="Tahoma" w:cs="Tahoma"/>
          <w:sz w:val="24"/>
          <w:szCs w:val="24"/>
        </w:rPr>
        <w:t xml:space="preserve"> </w:t>
      </w:r>
      <w:r>
        <w:rPr>
          <w:rFonts w:ascii="Tahoma" w:eastAsia="Tahoma" w:hAnsi="Tahoma" w:cs="Tahoma"/>
          <w:sz w:val="24"/>
          <w:szCs w:val="24"/>
        </w:rPr>
        <w:t>or</w:t>
      </w:r>
      <w:r w:rsidR="00962DC1">
        <w:rPr>
          <w:rFonts w:ascii="Tahoma" w:eastAsia="Tahoma" w:hAnsi="Tahoma" w:cs="Tahoma"/>
          <w:sz w:val="24"/>
          <w:szCs w:val="24"/>
        </w:rPr>
        <w:t xml:space="preserve"> </w:t>
      </w:r>
      <w:r>
        <w:rPr>
          <w:rFonts w:ascii="Tahoma" w:eastAsia="Tahoma" w:hAnsi="Tahoma" w:cs="Tahoma"/>
          <w:sz w:val="24"/>
          <w:szCs w:val="24"/>
        </w:rPr>
        <w:t>limit</w:t>
      </w:r>
      <w:r w:rsidR="00962DC1">
        <w:rPr>
          <w:rFonts w:ascii="Tahoma" w:eastAsia="Tahoma" w:hAnsi="Tahoma" w:cs="Tahoma"/>
          <w:sz w:val="24"/>
          <w:szCs w:val="24"/>
        </w:rPr>
        <w:t xml:space="preserve"> </w:t>
      </w:r>
      <w:r>
        <w:rPr>
          <w:rFonts w:ascii="Tahoma" w:eastAsia="Tahoma" w:hAnsi="Tahoma" w:cs="Tahoma"/>
          <w:sz w:val="24"/>
          <w:szCs w:val="24"/>
        </w:rPr>
        <w:t>access</w:t>
      </w:r>
      <w:r w:rsidR="00962DC1">
        <w:rPr>
          <w:rFonts w:ascii="Tahoma" w:eastAsia="Tahoma" w:hAnsi="Tahoma" w:cs="Tahoma"/>
          <w:sz w:val="24"/>
          <w:szCs w:val="24"/>
        </w:rPr>
        <w:t xml:space="preserve"> </w:t>
      </w:r>
      <w:r>
        <w:rPr>
          <w:rFonts w:ascii="Tahoma" w:eastAsia="Tahoma" w:hAnsi="Tahoma" w:cs="Tahoma"/>
          <w:sz w:val="24"/>
          <w:szCs w:val="24"/>
        </w:rPr>
        <w:t>to</w:t>
      </w:r>
      <w:r w:rsidR="00962DC1">
        <w:rPr>
          <w:rFonts w:ascii="Tahoma" w:eastAsia="Tahoma" w:hAnsi="Tahoma" w:cs="Tahoma"/>
          <w:sz w:val="24"/>
          <w:szCs w:val="24"/>
        </w:rPr>
        <w:t xml:space="preserve"> </w:t>
      </w:r>
      <w:r>
        <w:rPr>
          <w:rFonts w:ascii="Tahoma" w:eastAsia="Tahoma" w:hAnsi="Tahoma" w:cs="Tahoma"/>
          <w:sz w:val="24"/>
          <w:szCs w:val="24"/>
        </w:rPr>
        <w:t>content</w:t>
      </w:r>
      <w:r w:rsidR="00962DC1">
        <w:rPr>
          <w:rFonts w:ascii="Tahoma" w:eastAsia="Tahoma" w:hAnsi="Tahoma" w:cs="Tahoma"/>
          <w:sz w:val="24"/>
          <w:szCs w:val="24"/>
        </w:rPr>
        <w:t xml:space="preserve"> </w:t>
      </w:r>
      <w:r>
        <w:rPr>
          <w:rFonts w:ascii="Tahoma" w:eastAsia="Tahoma" w:hAnsi="Tahoma" w:cs="Tahoma"/>
          <w:sz w:val="24"/>
          <w:szCs w:val="24"/>
        </w:rPr>
        <w:t>that</w:t>
      </w:r>
      <w:r w:rsidR="00962DC1">
        <w:rPr>
          <w:rFonts w:ascii="Tahoma" w:eastAsia="Tahoma" w:hAnsi="Tahoma" w:cs="Tahoma"/>
          <w:sz w:val="24"/>
          <w:szCs w:val="24"/>
        </w:rPr>
        <w:t xml:space="preserve"> </w:t>
      </w:r>
      <w:r>
        <w:rPr>
          <w:rFonts w:ascii="Tahoma" w:eastAsia="Tahoma" w:hAnsi="Tahoma" w:cs="Tahoma"/>
          <w:sz w:val="24"/>
          <w:szCs w:val="24"/>
        </w:rPr>
        <w:t>violates</w:t>
      </w:r>
      <w:r w:rsidR="00962DC1">
        <w:rPr>
          <w:rFonts w:ascii="Tahoma" w:eastAsia="Tahoma" w:hAnsi="Tahoma" w:cs="Tahoma"/>
          <w:sz w:val="24"/>
          <w:szCs w:val="24"/>
        </w:rPr>
        <w:t xml:space="preserve"> </w:t>
      </w:r>
      <w:r>
        <w:rPr>
          <w:rFonts w:ascii="Tahoma" w:eastAsia="Tahoma" w:hAnsi="Tahoma" w:cs="Tahoma"/>
          <w:sz w:val="24"/>
          <w:szCs w:val="24"/>
        </w:rPr>
        <w:t>its</w:t>
      </w:r>
      <w:r w:rsidR="00962DC1">
        <w:rPr>
          <w:rFonts w:ascii="Tahoma" w:eastAsia="Tahoma" w:hAnsi="Tahoma" w:cs="Tahoma"/>
          <w:sz w:val="24"/>
          <w:szCs w:val="24"/>
        </w:rPr>
        <w:t xml:space="preserve"> </w:t>
      </w:r>
      <w:r>
        <w:rPr>
          <w:rFonts w:ascii="Tahoma" w:eastAsia="Tahoma" w:hAnsi="Tahoma" w:cs="Tahoma"/>
          <w:sz w:val="24"/>
          <w:szCs w:val="24"/>
        </w:rPr>
        <w:t>AUP. Company will</w:t>
      </w:r>
      <w:r w:rsidR="00962DC1">
        <w:rPr>
          <w:rFonts w:ascii="Tahoma" w:eastAsia="Tahoma" w:hAnsi="Tahoma" w:cs="Tahoma"/>
          <w:sz w:val="24"/>
          <w:szCs w:val="24"/>
        </w:rPr>
        <w:t xml:space="preserve"> </w:t>
      </w:r>
      <w:r>
        <w:rPr>
          <w:rFonts w:ascii="Tahoma" w:eastAsia="Tahoma" w:hAnsi="Tahoma" w:cs="Tahoma"/>
          <w:sz w:val="24"/>
          <w:szCs w:val="24"/>
        </w:rPr>
        <w:t>not</w:t>
      </w:r>
      <w:r w:rsidR="00962DC1">
        <w:rPr>
          <w:rFonts w:ascii="Tahoma" w:eastAsia="Tahoma" w:hAnsi="Tahoma" w:cs="Tahoma"/>
          <w:sz w:val="24"/>
          <w:szCs w:val="24"/>
        </w:rPr>
        <w:t xml:space="preserve"> </w:t>
      </w:r>
      <w:r>
        <w:rPr>
          <w:rFonts w:ascii="Tahoma" w:eastAsia="Tahoma" w:hAnsi="Tahoma" w:cs="Tahoma"/>
          <w:sz w:val="24"/>
          <w:szCs w:val="24"/>
        </w:rPr>
        <w:t>unjustly</w:t>
      </w:r>
      <w:r w:rsidR="00962DC1">
        <w:rPr>
          <w:rFonts w:ascii="Tahoma" w:eastAsia="Tahoma" w:hAnsi="Tahoma" w:cs="Tahoma"/>
          <w:sz w:val="24"/>
          <w:szCs w:val="24"/>
        </w:rPr>
        <w:t xml:space="preserve"> </w:t>
      </w:r>
      <w:r>
        <w:rPr>
          <w:rFonts w:ascii="Tahoma" w:eastAsia="Tahoma" w:hAnsi="Tahoma" w:cs="Tahoma"/>
          <w:sz w:val="24"/>
          <w:szCs w:val="24"/>
        </w:rPr>
        <w:t>or unreasonably</w:t>
      </w:r>
      <w:r w:rsidR="00962DC1">
        <w:rPr>
          <w:rFonts w:ascii="Tahoma" w:eastAsia="Tahoma" w:hAnsi="Tahoma" w:cs="Tahoma"/>
          <w:sz w:val="24"/>
          <w:szCs w:val="24"/>
        </w:rPr>
        <w:t xml:space="preserve"> </w:t>
      </w:r>
      <w:r>
        <w:rPr>
          <w:rFonts w:ascii="Tahoma" w:eastAsia="Tahoma" w:hAnsi="Tahoma" w:cs="Tahoma"/>
          <w:sz w:val="24"/>
          <w:szCs w:val="24"/>
        </w:rPr>
        <w:t>block</w:t>
      </w:r>
      <w:r w:rsidR="00962DC1">
        <w:rPr>
          <w:rFonts w:ascii="Tahoma" w:eastAsia="Tahoma" w:hAnsi="Tahoma" w:cs="Tahoma"/>
          <w:sz w:val="24"/>
          <w:szCs w:val="24"/>
        </w:rPr>
        <w:t xml:space="preserve"> </w:t>
      </w:r>
      <w:r>
        <w:rPr>
          <w:rFonts w:ascii="Tahoma" w:eastAsia="Tahoma" w:hAnsi="Tahoma" w:cs="Tahoma"/>
          <w:sz w:val="24"/>
          <w:szCs w:val="24"/>
        </w:rPr>
        <w:t>access</w:t>
      </w:r>
      <w:r w:rsidR="00962DC1">
        <w:rPr>
          <w:rFonts w:ascii="Tahoma" w:eastAsia="Tahoma" w:hAnsi="Tahoma" w:cs="Tahoma"/>
          <w:sz w:val="24"/>
          <w:szCs w:val="24"/>
        </w:rPr>
        <w:t xml:space="preserve"> </w:t>
      </w:r>
      <w:r>
        <w:rPr>
          <w:rFonts w:ascii="Tahoma" w:eastAsia="Tahoma" w:hAnsi="Tahoma" w:cs="Tahoma"/>
          <w:sz w:val="24"/>
          <w:szCs w:val="24"/>
        </w:rPr>
        <w:t>to</w:t>
      </w:r>
      <w:r w:rsidR="00962DC1">
        <w:rPr>
          <w:rFonts w:ascii="Tahoma" w:eastAsia="Tahoma" w:hAnsi="Tahoma" w:cs="Tahoma"/>
          <w:sz w:val="24"/>
          <w:szCs w:val="24"/>
        </w:rPr>
        <w:t xml:space="preserve"> </w:t>
      </w:r>
      <w:r>
        <w:rPr>
          <w:rFonts w:ascii="Tahoma" w:eastAsia="Tahoma" w:hAnsi="Tahoma" w:cs="Tahoma"/>
          <w:sz w:val="24"/>
          <w:szCs w:val="24"/>
        </w:rPr>
        <w:t>lawful</w:t>
      </w:r>
      <w:r w:rsidR="00962DC1">
        <w:rPr>
          <w:rFonts w:ascii="Tahoma" w:eastAsia="Tahoma" w:hAnsi="Tahoma" w:cs="Tahoma"/>
          <w:sz w:val="24"/>
          <w:szCs w:val="24"/>
        </w:rPr>
        <w:t xml:space="preserve"> </w:t>
      </w:r>
      <w:r>
        <w:rPr>
          <w:rFonts w:ascii="Tahoma" w:eastAsia="Tahoma" w:hAnsi="Tahoma" w:cs="Tahoma"/>
          <w:sz w:val="24"/>
          <w:szCs w:val="24"/>
        </w:rPr>
        <w:t>content,</w:t>
      </w:r>
      <w:r w:rsidR="00962DC1">
        <w:rPr>
          <w:rFonts w:ascii="Tahoma" w:eastAsia="Tahoma" w:hAnsi="Tahoma" w:cs="Tahoma"/>
          <w:sz w:val="24"/>
          <w:szCs w:val="24"/>
        </w:rPr>
        <w:t xml:space="preserve"> </w:t>
      </w:r>
      <w:r>
        <w:rPr>
          <w:rFonts w:ascii="Tahoma" w:eastAsia="Tahoma" w:hAnsi="Tahoma" w:cs="Tahoma"/>
          <w:sz w:val="24"/>
          <w:szCs w:val="24"/>
        </w:rPr>
        <w:t>applications,</w:t>
      </w:r>
      <w:r w:rsidR="00962DC1">
        <w:rPr>
          <w:rFonts w:ascii="Tahoma" w:eastAsia="Tahoma" w:hAnsi="Tahoma" w:cs="Tahoma"/>
          <w:sz w:val="24"/>
          <w:szCs w:val="24"/>
        </w:rPr>
        <w:t xml:space="preserve"> </w:t>
      </w:r>
      <w:r w:rsidR="00D27B2E">
        <w:rPr>
          <w:rFonts w:ascii="Tahoma" w:eastAsia="Tahoma" w:hAnsi="Tahoma" w:cs="Tahoma"/>
          <w:sz w:val="24"/>
          <w:szCs w:val="24"/>
        </w:rPr>
        <w:t>services,</w:t>
      </w:r>
      <w:r w:rsidR="00962DC1">
        <w:rPr>
          <w:rFonts w:ascii="Tahoma" w:eastAsia="Tahoma" w:hAnsi="Tahoma" w:cs="Tahoma"/>
          <w:sz w:val="24"/>
          <w:szCs w:val="24"/>
        </w:rPr>
        <w:t xml:space="preserve"> </w:t>
      </w:r>
      <w:r>
        <w:rPr>
          <w:rFonts w:ascii="Tahoma" w:eastAsia="Tahoma" w:hAnsi="Tahoma" w:cs="Tahoma"/>
          <w:sz w:val="24"/>
          <w:szCs w:val="24"/>
        </w:rPr>
        <w:t>or</w:t>
      </w:r>
      <w:r w:rsidR="00962DC1">
        <w:rPr>
          <w:rFonts w:ascii="Tahoma" w:eastAsia="Tahoma" w:hAnsi="Tahoma" w:cs="Tahoma"/>
          <w:sz w:val="24"/>
          <w:szCs w:val="24"/>
        </w:rPr>
        <w:t xml:space="preserve"> </w:t>
      </w:r>
      <w:r>
        <w:rPr>
          <w:rFonts w:ascii="Tahoma" w:eastAsia="Tahoma" w:hAnsi="Tahoma" w:cs="Tahoma"/>
          <w:sz w:val="24"/>
          <w:szCs w:val="24"/>
        </w:rPr>
        <w:t>non-harmful devices, subject to reasonable network management. Company also will not unjustly or unreasonably (other than reasonable network management elsewhere disclosed) degrade or impair access to lawful Internet traffic based on content, application, service, user, or use of non-harmful devices, including a description of what is throttled and when.</w:t>
      </w:r>
    </w:p>
    <w:p w14:paraId="34DA3A17" w14:textId="77777777" w:rsidR="006C7EED" w:rsidRDefault="006C7EED">
      <w:pPr>
        <w:spacing w:before="1" w:line="280" w:lineRule="exact"/>
        <w:rPr>
          <w:sz w:val="28"/>
          <w:szCs w:val="28"/>
        </w:rPr>
      </w:pPr>
    </w:p>
    <w:p w14:paraId="32F34312" w14:textId="213E62C5" w:rsidR="006C7EED" w:rsidRDefault="00000000">
      <w:pPr>
        <w:ind w:left="100" w:right="75"/>
        <w:jc w:val="both"/>
        <w:rPr>
          <w:rFonts w:ascii="Tahoma" w:eastAsia="Tahoma" w:hAnsi="Tahoma" w:cs="Tahoma"/>
          <w:sz w:val="24"/>
          <w:szCs w:val="24"/>
        </w:rPr>
      </w:pPr>
      <w:r>
        <w:rPr>
          <w:rFonts w:ascii="Tahoma" w:eastAsia="Tahoma" w:hAnsi="Tahoma" w:cs="Tahoma"/>
          <w:b/>
          <w:sz w:val="24"/>
          <w:szCs w:val="24"/>
        </w:rPr>
        <w:t>Affiliated or Paid Prioritization</w:t>
      </w:r>
      <w:r>
        <w:rPr>
          <w:rFonts w:ascii="Tahoma" w:eastAsia="Tahoma" w:hAnsi="Tahoma" w:cs="Tahoma"/>
          <w:w w:val="96"/>
          <w:sz w:val="25"/>
          <w:szCs w:val="25"/>
        </w:rPr>
        <w:t>.</w:t>
      </w:r>
      <w:r>
        <w:rPr>
          <w:rFonts w:ascii="Tahoma" w:eastAsia="Tahoma" w:hAnsi="Tahoma" w:cs="Tahoma"/>
          <w:sz w:val="25"/>
          <w:szCs w:val="25"/>
        </w:rPr>
        <w:t xml:space="preserve"> </w:t>
      </w:r>
      <w:r>
        <w:rPr>
          <w:rFonts w:ascii="Tahoma" w:eastAsia="Tahoma" w:hAnsi="Tahoma" w:cs="Tahoma"/>
          <w:sz w:val="24"/>
          <w:szCs w:val="24"/>
        </w:rPr>
        <w:t>Company does not unjustly or unreasonably favor some traffic over other traffic including through use of techniques such as traffic shaping, prioritization,</w:t>
      </w:r>
      <w:r w:rsidR="00962DC1">
        <w:rPr>
          <w:rFonts w:ascii="Tahoma" w:eastAsia="Tahoma" w:hAnsi="Tahoma" w:cs="Tahoma"/>
          <w:sz w:val="24"/>
          <w:szCs w:val="24"/>
        </w:rPr>
        <w:t xml:space="preserve"> </w:t>
      </w:r>
      <w:r>
        <w:rPr>
          <w:rFonts w:ascii="Tahoma" w:eastAsia="Tahoma" w:hAnsi="Tahoma" w:cs="Tahoma"/>
          <w:sz w:val="24"/>
          <w:szCs w:val="24"/>
        </w:rPr>
        <w:t>or</w:t>
      </w:r>
      <w:r w:rsidR="00962DC1">
        <w:rPr>
          <w:rFonts w:ascii="Tahoma" w:eastAsia="Tahoma" w:hAnsi="Tahoma" w:cs="Tahoma"/>
          <w:sz w:val="24"/>
          <w:szCs w:val="24"/>
        </w:rPr>
        <w:t xml:space="preserve"> </w:t>
      </w:r>
      <w:r>
        <w:rPr>
          <w:rFonts w:ascii="Tahoma" w:eastAsia="Tahoma" w:hAnsi="Tahoma" w:cs="Tahoma"/>
          <w:sz w:val="24"/>
          <w:szCs w:val="24"/>
        </w:rPr>
        <w:t>resource</w:t>
      </w:r>
      <w:r w:rsidR="00962DC1">
        <w:rPr>
          <w:rFonts w:ascii="Tahoma" w:eastAsia="Tahoma" w:hAnsi="Tahoma" w:cs="Tahoma"/>
          <w:sz w:val="24"/>
          <w:szCs w:val="24"/>
        </w:rPr>
        <w:t xml:space="preserve"> </w:t>
      </w:r>
      <w:r>
        <w:rPr>
          <w:rFonts w:ascii="Tahoma" w:eastAsia="Tahoma" w:hAnsi="Tahoma" w:cs="Tahoma"/>
          <w:sz w:val="24"/>
          <w:szCs w:val="24"/>
        </w:rPr>
        <w:t>reservation,</w:t>
      </w:r>
      <w:r w:rsidR="00962DC1">
        <w:rPr>
          <w:rFonts w:ascii="Tahoma" w:eastAsia="Tahoma" w:hAnsi="Tahoma" w:cs="Tahoma"/>
          <w:sz w:val="24"/>
          <w:szCs w:val="24"/>
        </w:rPr>
        <w:t xml:space="preserve"> </w:t>
      </w:r>
      <w:r>
        <w:rPr>
          <w:rFonts w:ascii="Tahoma" w:eastAsia="Tahoma" w:hAnsi="Tahoma" w:cs="Tahoma"/>
          <w:sz w:val="24"/>
          <w:szCs w:val="24"/>
        </w:rPr>
        <w:t>to</w:t>
      </w:r>
      <w:r w:rsidR="00962DC1">
        <w:rPr>
          <w:rFonts w:ascii="Tahoma" w:eastAsia="Tahoma" w:hAnsi="Tahoma" w:cs="Tahoma"/>
          <w:sz w:val="24"/>
          <w:szCs w:val="24"/>
        </w:rPr>
        <w:t xml:space="preserve"> </w:t>
      </w:r>
      <w:r>
        <w:rPr>
          <w:rFonts w:ascii="Tahoma" w:eastAsia="Tahoma" w:hAnsi="Tahoma" w:cs="Tahoma"/>
          <w:sz w:val="24"/>
          <w:szCs w:val="24"/>
        </w:rPr>
        <w:t>benefit</w:t>
      </w:r>
      <w:r w:rsidR="00962DC1">
        <w:rPr>
          <w:rFonts w:ascii="Tahoma" w:eastAsia="Tahoma" w:hAnsi="Tahoma" w:cs="Tahoma"/>
          <w:sz w:val="24"/>
          <w:szCs w:val="24"/>
        </w:rPr>
        <w:t xml:space="preserve"> </w:t>
      </w:r>
      <w:r>
        <w:rPr>
          <w:rFonts w:ascii="Tahoma" w:eastAsia="Tahoma" w:hAnsi="Tahoma" w:cs="Tahoma"/>
          <w:sz w:val="24"/>
          <w:szCs w:val="24"/>
        </w:rPr>
        <w:t>an</w:t>
      </w:r>
      <w:r w:rsidR="00962DC1">
        <w:rPr>
          <w:rFonts w:ascii="Tahoma" w:eastAsia="Tahoma" w:hAnsi="Tahoma" w:cs="Tahoma"/>
          <w:sz w:val="24"/>
          <w:szCs w:val="24"/>
        </w:rPr>
        <w:t xml:space="preserve"> </w:t>
      </w:r>
      <w:r>
        <w:rPr>
          <w:rFonts w:ascii="Tahoma" w:eastAsia="Tahoma" w:hAnsi="Tahoma" w:cs="Tahoma"/>
          <w:sz w:val="24"/>
          <w:szCs w:val="24"/>
        </w:rPr>
        <w:t>affiliate</w:t>
      </w:r>
      <w:r w:rsidR="00962DC1">
        <w:rPr>
          <w:rFonts w:ascii="Tahoma" w:eastAsia="Tahoma" w:hAnsi="Tahoma" w:cs="Tahoma"/>
          <w:sz w:val="24"/>
          <w:szCs w:val="24"/>
        </w:rPr>
        <w:t xml:space="preserve"> </w:t>
      </w:r>
      <w:r>
        <w:rPr>
          <w:rFonts w:ascii="Tahoma" w:eastAsia="Tahoma" w:hAnsi="Tahoma" w:cs="Tahoma"/>
          <w:sz w:val="24"/>
          <w:szCs w:val="24"/>
        </w:rPr>
        <w:t>or</w:t>
      </w:r>
      <w:r w:rsidR="00962DC1">
        <w:rPr>
          <w:rFonts w:ascii="Tahoma" w:eastAsia="Tahoma" w:hAnsi="Tahoma" w:cs="Tahoma"/>
          <w:sz w:val="24"/>
          <w:szCs w:val="24"/>
        </w:rPr>
        <w:t xml:space="preserve"> </w:t>
      </w:r>
      <w:r>
        <w:rPr>
          <w:rFonts w:ascii="Tahoma" w:eastAsia="Tahoma" w:hAnsi="Tahoma" w:cs="Tahoma"/>
          <w:sz w:val="24"/>
          <w:szCs w:val="24"/>
        </w:rPr>
        <w:t>in</w:t>
      </w:r>
      <w:r w:rsidR="00962DC1">
        <w:rPr>
          <w:rFonts w:ascii="Tahoma" w:eastAsia="Tahoma" w:hAnsi="Tahoma" w:cs="Tahoma"/>
          <w:sz w:val="24"/>
          <w:szCs w:val="24"/>
        </w:rPr>
        <w:t xml:space="preserve"> </w:t>
      </w:r>
      <w:r>
        <w:rPr>
          <w:rFonts w:ascii="Tahoma" w:eastAsia="Tahoma" w:hAnsi="Tahoma" w:cs="Tahoma"/>
          <w:sz w:val="24"/>
          <w:szCs w:val="24"/>
        </w:rPr>
        <w:t>exchange</w:t>
      </w:r>
      <w:r w:rsidR="00962DC1">
        <w:rPr>
          <w:rFonts w:ascii="Tahoma" w:eastAsia="Tahoma" w:hAnsi="Tahoma" w:cs="Tahoma"/>
          <w:sz w:val="24"/>
          <w:szCs w:val="24"/>
        </w:rPr>
        <w:t xml:space="preserve"> </w:t>
      </w:r>
      <w:r>
        <w:rPr>
          <w:rFonts w:ascii="Tahoma" w:eastAsia="Tahoma" w:hAnsi="Tahoma" w:cs="Tahoma"/>
          <w:sz w:val="24"/>
          <w:szCs w:val="24"/>
        </w:rPr>
        <w:t>for consideration, monetary or other benefit.</w:t>
      </w:r>
    </w:p>
    <w:p w14:paraId="3960E4A7" w14:textId="77777777" w:rsidR="006C7EED" w:rsidRDefault="006C7EED">
      <w:pPr>
        <w:spacing w:before="10" w:line="280" w:lineRule="exact"/>
        <w:rPr>
          <w:sz w:val="28"/>
          <w:szCs w:val="28"/>
        </w:rPr>
      </w:pPr>
    </w:p>
    <w:p w14:paraId="5530AFB6" w14:textId="77777777" w:rsidR="006C7EED" w:rsidRDefault="00000000">
      <w:pPr>
        <w:ind w:left="100" w:right="3508"/>
        <w:jc w:val="both"/>
        <w:rPr>
          <w:rFonts w:ascii="Tahoma" w:eastAsia="Tahoma" w:hAnsi="Tahoma" w:cs="Tahoma"/>
          <w:sz w:val="24"/>
          <w:szCs w:val="24"/>
        </w:rPr>
      </w:pPr>
      <w:r>
        <w:rPr>
          <w:rFonts w:ascii="Tahoma" w:eastAsia="Tahoma" w:hAnsi="Tahoma" w:cs="Tahoma"/>
          <w:b/>
          <w:sz w:val="24"/>
          <w:szCs w:val="24"/>
        </w:rPr>
        <w:t xml:space="preserve">Zero Rating. </w:t>
      </w:r>
      <w:r>
        <w:rPr>
          <w:rFonts w:ascii="Tahoma" w:eastAsia="Tahoma" w:hAnsi="Tahoma" w:cs="Tahoma"/>
          <w:sz w:val="24"/>
          <w:szCs w:val="24"/>
        </w:rPr>
        <w:t>Company does not engage in zero rating.</w:t>
      </w:r>
    </w:p>
    <w:p w14:paraId="47D1B92D" w14:textId="77777777" w:rsidR="006C7EED" w:rsidRDefault="006C7EED">
      <w:pPr>
        <w:spacing w:line="280" w:lineRule="exact"/>
        <w:rPr>
          <w:sz w:val="28"/>
          <w:szCs w:val="28"/>
        </w:rPr>
      </w:pPr>
    </w:p>
    <w:p w14:paraId="53B9C7F1" w14:textId="624B6503" w:rsidR="006C7EED" w:rsidRDefault="00000000">
      <w:pPr>
        <w:ind w:left="100" w:right="74"/>
        <w:jc w:val="both"/>
        <w:rPr>
          <w:rFonts w:ascii="Tahoma" w:eastAsia="Tahoma" w:hAnsi="Tahoma" w:cs="Tahoma"/>
          <w:sz w:val="24"/>
          <w:szCs w:val="24"/>
        </w:rPr>
      </w:pPr>
      <w:r>
        <w:rPr>
          <w:rFonts w:ascii="Tahoma" w:eastAsia="Tahoma" w:hAnsi="Tahoma" w:cs="Tahoma"/>
          <w:b/>
          <w:sz w:val="24"/>
          <w:szCs w:val="24"/>
        </w:rPr>
        <w:t>Application-Specific</w:t>
      </w:r>
      <w:r w:rsidR="00962DC1">
        <w:rPr>
          <w:rFonts w:ascii="Tahoma" w:eastAsia="Tahoma" w:hAnsi="Tahoma" w:cs="Tahoma"/>
          <w:b/>
          <w:sz w:val="24"/>
          <w:szCs w:val="24"/>
        </w:rPr>
        <w:t xml:space="preserve"> </w:t>
      </w:r>
      <w:r>
        <w:rPr>
          <w:rFonts w:ascii="Tahoma" w:eastAsia="Tahoma" w:hAnsi="Tahoma" w:cs="Tahoma"/>
          <w:b/>
          <w:sz w:val="24"/>
          <w:szCs w:val="24"/>
        </w:rPr>
        <w:t>Behavior</w:t>
      </w:r>
      <w:r>
        <w:rPr>
          <w:rFonts w:ascii="Tahoma" w:eastAsia="Tahoma" w:hAnsi="Tahoma" w:cs="Tahoma"/>
          <w:w w:val="95"/>
          <w:sz w:val="25"/>
          <w:szCs w:val="25"/>
        </w:rPr>
        <w:t>.</w:t>
      </w:r>
      <w:r w:rsidR="00962DC1">
        <w:rPr>
          <w:rFonts w:ascii="Tahoma" w:eastAsia="Tahoma" w:hAnsi="Tahoma" w:cs="Tahoma"/>
          <w:sz w:val="25"/>
          <w:szCs w:val="25"/>
        </w:rPr>
        <w:t xml:space="preserve"> </w:t>
      </w:r>
      <w:r>
        <w:rPr>
          <w:rFonts w:ascii="Tahoma" w:eastAsia="Tahoma" w:hAnsi="Tahoma" w:cs="Tahoma"/>
          <w:sz w:val="24"/>
          <w:szCs w:val="24"/>
        </w:rPr>
        <w:t>Company</w:t>
      </w:r>
      <w:r w:rsidR="00962DC1">
        <w:rPr>
          <w:rFonts w:ascii="Tahoma" w:eastAsia="Tahoma" w:hAnsi="Tahoma" w:cs="Tahoma"/>
          <w:sz w:val="24"/>
          <w:szCs w:val="24"/>
        </w:rPr>
        <w:t xml:space="preserve"> </w:t>
      </w:r>
      <w:r>
        <w:rPr>
          <w:rFonts w:ascii="Tahoma" w:eastAsia="Tahoma" w:hAnsi="Tahoma" w:cs="Tahoma"/>
          <w:sz w:val="24"/>
          <w:szCs w:val="24"/>
        </w:rPr>
        <w:t>does</w:t>
      </w:r>
      <w:r w:rsidR="00962DC1">
        <w:rPr>
          <w:rFonts w:ascii="Tahoma" w:eastAsia="Tahoma" w:hAnsi="Tahoma" w:cs="Tahoma"/>
          <w:sz w:val="24"/>
          <w:szCs w:val="24"/>
        </w:rPr>
        <w:t xml:space="preserve"> </w:t>
      </w:r>
      <w:r>
        <w:rPr>
          <w:rFonts w:ascii="Tahoma" w:eastAsia="Tahoma" w:hAnsi="Tahoma" w:cs="Tahoma"/>
          <w:sz w:val="24"/>
          <w:szCs w:val="24"/>
        </w:rPr>
        <w:t>not</w:t>
      </w:r>
      <w:r w:rsidR="00962DC1">
        <w:rPr>
          <w:rFonts w:ascii="Tahoma" w:eastAsia="Tahoma" w:hAnsi="Tahoma" w:cs="Tahoma"/>
          <w:sz w:val="24"/>
          <w:szCs w:val="24"/>
        </w:rPr>
        <w:t xml:space="preserve"> </w:t>
      </w:r>
      <w:r>
        <w:rPr>
          <w:rFonts w:ascii="Tahoma" w:eastAsia="Tahoma" w:hAnsi="Tahoma" w:cs="Tahoma"/>
          <w:sz w:val="24"/>
          <w:szCs w:val="24"/>
        </w:rPr>
        <w:t>make</w:t>
      </w:r>
      <w:r w:rsidR="00962DC1">
        <w:rPr>
          <w:rFonts w:ascii="Tahoma" w:eastAsia="Tahoma" w:hAnsi="Tahoma" w:cs="Tahoma"/>
          <w:sz w:val="24"/>
          <w:szCs w:val="24"/>
        </w:rPr>
        <w:t xml:space="preserve"> </w:t>
      </w:r>
      <w:r>
        <w:rPr>
          <w:rFonts w:ascii="Tahoma" w:eastAsia="Tahoma" w:hAnsi="Tahoma" w:cs="Tahoma"/>
          <w:sz w:val="24"/>
          <w:szCs w:val="24"/>
        </w:rPr>
        <w:t>use</w:t>
      </w:r>
      <w:r w:rsidR="00962DC1">
        <w:rPr>
          <w:rFonts w:ascii="Tahoma" w:eastAsia="Tahoma" w:hAnsi="Tahoma" w:cs="Tahoma"/>
          <w:sz w:val="24"/>
          <w:szCs w:val="24"/>
        </w:rPr>
        <w:t xml:space="preserve"> </w:t>
      </w:r>
      <w:r>
        <w:rPr>
          <w:rFonts w:ascii="Tahoma" w:eastAsia="Tahoma" w:hAnsi="Tahoma" w:cs="Tahoma"/>
          <w:sz w:val="24"/>
          <w:szCs w:val="24"/>
        </w:rPr>
        <w:t>of</w:t>
      </w:r>
      <w:r w:rsidR="00962DC1">
        <w:rPr>
          <w:rFonts w:ascii="Tahoma" w:eastAsia="Tahoma" w:hAnsi="Tahoma" w:cs="Tahoma"/>
          <w:sz w:val="24"/>
          <w:szCs w:val="24"/>
        </w:rPr>
        <w:t xml:space="preserve"> </w:t>
      </w:r>
      <w:r>
        <w:rPr>
          <w:rFonts w:ascii="Tahoma" w:eastAsia="Tahoma" w:hAnsi="Tahoma" w:cs="Tahoma"/>
          <w:sz w:val="24"/>
          <w:szCs w:val="24"/>
        </w:rPr>
        <w:t>any</w:t>
      </w:r>
      <w:r w:rsidR="00962DC1">
        <w:rPr>
          <w:rFonts w:ascii="Tahoma" w:eastAsia="Tahoma" w:hAnsi="Tahoma" w:cs="Tahoma"/>
          <w:sz w:val="24"/>
          <w:szCs w:val="24"/>
        </w:rPr>
        <w:t xml:space="preserve"> </w:t>
      </w:r>
      <w:r>
        <w:rPr>
          <w:rFonts w:ascii="Tahoma" w:eastAsia="Tahoma" w:hAnsi="Tahoma" w:cs="Tahoma"/>
          <w:sz w:val="24"/>
          <w:szCs w:val="24"/>
        </w:rPr>
        <w:t>application- specific network management practices. Company does not modify protocol fields in ways not</w:t>
      </w:r>
      <w:r w:rsidR="00962DC1">
        <w:rPr>
          <w:rFonts w:ascii="Tahoma" w:eastAsia="Tahoma" w:hAnsi="Tahoma" w:cs="Tahoma"/>
          <w:sz w:val="24"/>
          <w:szCs w:val="24"/>
        </w:rPr>
        <w:t xml:space="preserve"> </w:t>
      </w:r>
      <w:r>
        <w:rPr>
          <w:rFonts w:ascii="Tahoma" w:eastAsia="Tahoma" w:hAnsi="Tahoma" w:cs="Tahoma"/>
          <w:sz w:val="24"/>
          <w:szCs w:val="24"/>
        </w:rPr>
        <w:t>prescribed</w:t>
      </w:r>
      <w:r w:rsidR="00962DC1">
        <w:rPr>
          <w:rFonts w:ascii="Tahoma" w:eastAsia="Tahoma" w:hAnsi="Tahoma" w:cs="Tahoma"/>
          <w:sz w:val="24"/>
          <w:szCs w:val="24"/>
        </w:rPr>
        <w:t xml:space="preserve"> </w:t>
      </w:r>
      <w:r>
        <w:rPr>
          <w:rFonts w:ascii="Tahoma" w:eastAsia="Tahoma" w:hAnsi="Tahoma" w:cs="Tahoma"/>
          <w:sz w:val="24"/>
          <w:szCs w:val="24"/>
        </w:rPr>
        <w:t>by</w:t>
      </w:r>
      <w:r w:rsidR="00962DC1">
        <w:rPr>
          <w:rFonts w:ascii="Tahoma" w:eastAsia="Tahoma" w:hAnsi="Tahoma" w:cs="Tahoma"/>
          <w:sz w:val="24"/>
          <w:szCs w:val="24"/>
        </w:rPr>
        <w:t xml:space="preserve"> </w:t>
      </w:r>
      <w:r>
        <w:rPr>
          <w:rFonts w:ascii="Tahoma" w:eastAsia="Tahoma" w:hAnsi="Tahoma" w:cs="Tahoma"/>
          <w:sz w:val="24"/>
          <w:szCs w:val="24"/>
        </w:rPr>
        <w:t>the</w:t>
      </w:r>
      <w:r w:rsidR="00962DC1">
        <w:rPr>
          <w:rFonts w:ascii="Tahoma" w:eastAsia="Tahoma" w:hAnsi="Tahoma" w:cs="Tahoma"/>
          <w:sz w:val="24"/>
          <w:szCs w:val="24"/>
        </w:rPr>
        <w:t xml:space="preserve"> </w:t>
      </w:r>
      <w:r>
        <w:rPr>
          <w:rFonts w:ascii="Tahoma" w:eastAsia="Tahoma" w:hAnsi="Tahoma" w:cs="Tahoma"/>
          <w:sz w:val="24"/>
          <w:szCs w:val="24"/>
        </w:rPr>
        <w:t>protocol</w:t>
      </w:r>
      <w:r w:rsidR="00962DC1">
        <w:rPr>
          <w:rFonts w:ascii="Tahoma" w:eastAsia="Tahoma" w:hAnsi="Tahoma" w:cs="Tahoma"/>
          <w:sz w:val="24"/>
          <w:szCs w:val="24"/>
        </w:rPr>
        <w:t xml:space="preserve"> </w:t>
      </w:r>
      <w:r>
        <w:rPr>
          <w:rFonts w:ascii="Tahoma" w:eastAsia="Tahoma" w:hAnsi="Tahoma" w:cs="Tahoma"/>
          <w:sz w:val="24"/>
          <w:szCs w:val="24"/>
        </w:rPr>
        <w:t>standard.</w:t>
      </w:r>
      <w:r w:rsidR="00962DC1">
        <w:rPr>
          <w:rFonts w:ascii="Tahoma" w:eastAsia="Tahoma" w:hAnsi="Tahoma" w:cs="Tahoma"/>
          <w:sz w:val="24"/>
          <w:szCs w:val="24"/>
        </w:rPr>
        <w:t xml:space="preserve"> </w:t>
      </w:r>
      <w:r>
        <w:rPr>
          <w:rFonts w:ascii="Tahoma" w:eastAsia="Tahoma" w:hAnsi="Tahoma" w:cs="Tahoma"/>
          <w:sz w:val="24"/>
          <w:szCs w:val="24"/>
        </w:rPr>
        <w:t>Company</w:t>
      </w:r>
      <w:r w:rsidR="00962DC1">
        <w:rPr>
          <w:rFonts w:ascii="Tahoma" w:eastAsia="Tahoma" w:hAnsi="Tahoma" w:cs="Tahoma"/>
          <w:sz w:val="24"/>
          <w:szCs w:val="24"/>
        </w:rPr>
        <w:t xml:space="preserve"> </w:t>
      </w:r>
      <w:r>
        <w:rPr>
          <w:rFonts w:ascii="Tahoma" w:eastAsia="Tahoma" w:hAnsi="Tahoma" w:cs="Tahoma"/>
          <w:sz w:val="24"/>
          <w:szCs w:val="24"/>
        </w:rPr>
        <w:t>does</w:t>
      </w:r>
      <w:r w:rsidR="00962DC1">
        <w:rPr>
          <w:rFonts w:ascii="Tahoma" w:eastAsia="Tahoma" w:hAnsi="Tahoma" w:cs="Tahoma"/>
          <w:sz w:val="24"/>
          <w:szCs w:val="24"/>
        </w:rPr>
        <w:t xml:space="preserve"> </w:t>
      </w:r>
      <w:r>
        <w:rPr>
          <w:rFonts w:ascii="Tahoma" w:eastAsia="Tahoma" w:hAnsi="Tahoma" w:cs="Tahoma"/>
          <w:sz w:val="24"/>
          <w:szCs w:val="24"/>
        </w:rPr>
        <w:t>not</w:t>
      </w:r>
      <w:r w:rsidR="00962DC1">
        <w:rPr>
          <w:rFonts w:ascii="Tahoma" w:eastAsia="Tahoma" w:hAnsi="Tahoma" w:cs="Tahoma"/>
          <w:sz w:val="24"/>
          <w:szCs w:val="24"/>
        </w:rPr>
        <w:t xml:space="preserve"> </w:t>
      </w:r>
      <w:r>
        <w:rPr>
          <w:rFonts w:ascii="Tahoma" w:eastAsia="Tahoma" w:hAnsi="Tahoma" w:cs="Tahoma"/>
          <w:sz w:val="24"/>
          <w:szCs w:val="24"/>
        </w:rPr>
        <w:t>inhibit</w:t>
      </w:r>
      <w:r w:rsidR="00962DC1">
        <w:rPr>
          <w:rFonts w:ascii="Tahoma" w:eastAsia="Tahoma" w:hAnsi="Tahoma" w:cs="Tahoma"/>
          <w:sz w:val="24"/>
          <w:szCs w:val="24"/>
        </w:rPr>
        <w:t xml:space="preserve"> </w:t>
      </w:r>
      <w:r>
        <w:rPr>
          <w:rFonts w:ascii="Tahoma" w:eastAsia="Tahoma" w:hAnsi="Tahoma" w:cs="Tahoma"/>
          <w:sz w:val="24"/>
          <w:szCs w:val="24"/>
        </w:rPr>
        <w:t>or</w:t>
      </w:r>
      <w:r w:rsidR="00962DC1">
        <w:rPr>
          <w:rFonts w:ascii="Tahoma" w:eastAsia="Tahoma" w:hAnsi="Tahoma" w:cs="Tahoma"/>
          <w:sz w:val="24"/>
          <w:szCs w:val="24"/>
        </w:rPr>
        <w:t xml:space="preserve"> </w:t>
      </w:r>
      <w:r>
        <w:rPr>
          <w:rFonts w:ascii="Tahoma" w:eastAsia="Tahoma" w:hAnsi="Tahoma" w:cs="Tahoma"/>
          <w:sz w:val="24"/>
          <w:szCs w:val="24"/>
        </w:rPr>
        <w:t>favor</w:t>
      </w:r>
      <w:r w:rsidR="00962DC1">
        <w:rPr>
          <w:rFonts w:ascii="Tahoma" w:eastAsia="Tahoma" w:hAnsi="Tahoma" w:cs="Tahoma"/>
          <w:sz w:val="24"/>
          <w:szCs w:val="24"/>
        </w:rPr>
        <w:t xml:space="preserve"> </w:t>
      </w:r>
      <w:r>
        <w:rPr>
          <w:rFonts w:ascii="Tahoma" w:eastAsia="Tahoma" w:hAnsi="Tahoma" w:cs="Tahoma"/>
          <w:sz w:val="24"/>
          <w:szCs w:val="24"/>
        </w:rPr>
        <w:t>certain applications or classes of applications. Company does not block or rate-control specific protocols</w:t>
      </w:r>
      <w:r w:rsidR="00962DC1">
        <w:rPr>
          <w:rFonts w:ascii="Tahoma" w:eastAsia="Tahoma" w:hAnsi="Tahoma" w:cs="Tahoma"/>
          <w:sz w:val="24"/>
          <w:szCs w:val="24"/>
        </w:rPr>
        <w:t xml:space="preserve"> </w:t>
      </w:r>
      <w:r>
        <w:rPr>
          <w:rFonts w:ascii="Tahoma" w:eastAsia="Tahoma" w:hAnsi="Tahoma" w:cs="Tahoma"/>
          <w:sz w:val="24"/>
          <w:szCs w:val="24"/>
        </w:rPr>
        <w:t>or</w:t>
      </w:r>
      <w:r w:rsidR="00962DC1">
        <w:rPr>
          <w:rFonts w:ascii="Tahoma" w:eastAsia="Tahoma" w:hAnsi="Tahoma" w:cs="Tahoma"/>
          <w:sz w:val="24"/>
          <w:szCs w:val="24"/>
        </w:rPr>
        <w:t xml:space="preserve"> </w:t>
      </w:r>
      <w:r>
        <w:rPr>
          <w:rFonts w:ascii="Tahoma" w:eastAsia="Tahoma" w:hAnsi="Tahoma" w:cs="Tahoma"/>
          <w:sz w:val="24"/>
          <w:szCs w:val="24"/>
        </w:rPr>
        <w:t>protocol</w:t>
      </w:r>
      <w:r w:rsidR="00962DC1">
        <w:rPr>
          <w:rFonts w:ascii="Tahoma" w:eastAsia="Tahoma" w:hAnsi="Tahoma" w:cs="Tahoma"/>
          <w:sz w:val="24"/>
          <w:szCs w:val="24"/>
        </w:rPr>
        <w:t xml:space="preserve"> </w:t>
      </w:r>
      <w:r>
        <w:rPr>
          <w:rFonts w:ascii="Tahoma" w:eastAsia="Tahoma" w:hAnsi="Tahoma" w:cs="Tahoma"/>
          <w:sz w:val="24"/>
          <w:szCs w:val="24"/>
        </w:rPr>
        <w:t>ports,</w:t>
      </w:r>
      <w:r w:rsidR="00962DC1">
        <w:rPr>
          <w:rFonts w:ascii="Tahoma" w:eastAsia="Tahoma" w:hAnsi="Tahoma" w:cs="Tahoma"/>
          <w:sz w:val="24"/>
          <w:szCs w:val="24"/>
        </w:rPr>
        <w:t xml:space="preserve"> </w:t>
      </w:r>
      <w:r>
        <w:rPr>
          <w:rFonts w:ascii="Tahoma" w:eastAsia="Tahoma" w:hAnsi="Tahoma" w:cs="Tahoma"/>
          <w:sz w:val="24"/>
          <w:szCs w:val="24"/>
        </w:rPr>
        <w:t>except</w:t>
      </w:r>
      <w:r w:rsidR="00962DC1">
        <w:rPr>
          <w:rFonts w:ascii="Tahoma" w:eastAsia="Tahoma" w:hAnsi="Tahoma" w:cs="Tahoma"/>
          <w:sz w:val="24"/>
          <w:szCs w:val="24"/>
        </w:rPr>
        <w:t xml:space="preserve"> </w:t>
      </w:r>
      <w:r>
        <w:rPr>
          <w:rFonts w:ascii="Tahoma" w:eastAsia="Tahoma" w:hAnsi="Tahoma" w:cs="Tahoma"/>
          <w:sz w:val="24"/>
          <w:szCs w:val="24"/>
        </w:rPr>
        <w:t>for</w:t>
      </w:r>
      <w:r w:rsidR="00962DC1">
        <w:rPr>
          <w:rFonts w:ascii="Tahoma" w:eastAsia="Tahoma" w:hAnsi="Tahoma" w:cs="Tahoma"/>
          <w:sz w:val="24"/>
          <w:szCs w:val="24"/>
        </w:rPr>
        <w:t xml:space="preserve"> </w:t>
      </w:r>
      <w:r>
        <w:rPr>
          <w:rFonts w:ascii="Tahoma" w:eastAsia="Tahoma" w:hAnsi="Tahoma" w:cs="Tahoma"/>
          <w:sz w:val="24"/>
          <w:szCs w:val="24"/>
        </w:rPr>
        <w:t>malformed</w:t>
      </w:r>
      <w:r w:rsidR="00962DC1">
        <w:rPr>
          <w:rFonts w:ascii="Tahoma" w:eastAsia="Tahoma" w:hAnsi="Tahoma" w:cs="Tahoma"/>
          <w:sz w:val="24"/>
          <w:szCs w:val="24"/>
        </w:rPr>
        <w:t xml:space="preserve"> </w:t>
      </w:r>
      <w:r>
        <w:rPr>
          <w:rFonts w:ascii="Tahoma" w:eastAsia="Tahoma" w:hAnsi="Tahoma" w:cs="Tahoma"/>
          <w:sz w:val="24"/>
          <w:szCs w:val="24"/>
        </w:rPr>
        <w:t>or</w:t>
      </w:r>
      <w:r w:rsidR="00962DC1">
        <w:rPr>
          <w:rFonts w:ascii="Tahoma" w:eastAsia="Tahoma" w:hAnsi="Tahoma" w:cs="Tahoma"/>
          <w:sz w:val="24"/>
          <w:szCs w:val="24"/>
        </w:rPr>
        <w:t xml:space="preserve"> </w:t>
      </w:r>
      <w:r>
        <w:rPr>
          <w:rFonts w:ascii="Tahoma" w:eastAsia="Tahoma" w:hAnsi="Tahoma" w:cs="Tahoma"/>
          <w:sz w:val="24"/>
          <w:szCs w:val="24"/>
        </w:rPr>
        <w:t>non-standard</w:t>
      </w:r>
      <w:r w:rsidR="00962DC1">
        <w:rPr>
          <w:rFonts w:ascii="Tahoma" w:eastAsia="Tahoma" w:hAnsi="Tahoma" w:cs="Tahoma"/>
          <w:sz w:val="24"/>
          <w:szCs w:val="24"/>
        </w:rPr>
        <w:t xml:space="preserve"> </w:t>
      </w:r>
      <w:r>
        <w:rPr>
          <w:rFonts w:ascii="Tahoma" w:eastAsia="Tahoma" w:hAnsi="Tahoma" w:cs="Tahoma"/>
          <w:sz w:val="24"/>
          <w:szCs w:val="24"/>
        </w:rPr>
        <w:t>protocol</w:t>
      </w:r>
      <w:r w:rsidR="00962DC1">
        <w:rPr>
          <w:rFonts w:ascii="Tahoma" w:eastAsia="Tahoma" w:hAnsi="Tahoma" w:cs="Tahoma"/>
          <w:sz w:val="24"/>
          <w:szCs w:val="24"/>
        </w:rPr>
        <w:t xml:space="preserve"> </w:t>
      </w:r>
      <w:r>
        <w:rPr>
          <w:rFonts w:ascii="Tahoma" w:eastAsia="Tahoma" w:hAnsi="Tahoma" w:cs="Tahoma"/>
          <w:sz w:val="24"/>
          <w:szCs w:val="24"/>
        </w:rPr>
        <w:t>traffic</w:t>
      </w:r>
      <w:r w:rsidR="00962DC1">
        <w:rPr>
          <w:rFonts w:ascii="Tahoma" w:eastAsia="Tahoma" w:hAnsi="Tahoma" w:cs="Tahoma"/>
          <w:sz w:val="24"/>
          <w:szCs w:val="24"/>
        </w:rPr>
        <w:t xml:space="preserve"> </w:t>
      </w:r>
      <w:r>
        <w:rPr>
          <w:rFonts w:ascii="Tahoma" w:eastAsia="Tahoma" w:hAnsi="Tahoma" w:cs="Tahoma"/>
          <w:sz w:val="24"/>
          <w:szCs w:val="24"/>
        </w:rPr>
        <w:t>as identified</w:t>
      </w:r>
      <w:r w:rsidR="00962DC1">
        <w:rPr>
          <w:rFonts w:ascii="Tahoma" w:eastAsia="Tahoma" w:hAnsi="Tahoma" w:cs="Tahoma"/>
          <w:sz w:val="24"/>
          <w:szCs w:val="24"/>
        </w:rPr>
        <w:t xml:space="preserve"> </w:t>
      </w:r>
      <w:r>
        <w:rPr>
          <w:rFonts w:ascii="Tahoma" w:eastAsia="Tahoma" w:hAnsi="Tahoma" w:cs="Tahoma"/>
          <w:sz w:val="24"/>
          <w:szCs w:val="24"/>
        </w:rPr>
        <w:t>by</w:t>
      </w:r>
      <w:r w:rsidR="00962DC1">
        <w:rPr>
          <w:rFonts w:ascii="Tahoma" w:eastAsia="Tahoma" w:hAnsi="Tahoma" w:cs="Tahoma"/>
          <w:sz w:val="24"/>
          <w:szCs w:val="24"/>
        </w:rPr>
        <w:t xml:space="preserve"> </w:t>
      </w:r>
      <w:r>
        <w:rPr>
          <w:rFonts w:ascii="Tahoma" w:eastAsia="Tahoma" w:hAnsi="Tahoma" w:cs="Tahoma"/>
          <w:sz w:val="24"/>
          <w:szCs w:val="24"/>
        </w:rPr>
        <w:t>Company.</w:t>
      </w:r>
      <w:r w:rsidR="00962DC1">
        <w:rPr>
          <w:rFonts w:ascii="Tahoma" w:eastAsia="Tahoma" w:hAnsi="Tahoma" w:cs="Tahoma"/>
          <w:sz w:val="24"/>
          <w:szCs w:val="24"/>
        </w:rPr>
        <w:t xml:space="preserve"> </w:t>
      </w:r>
      <w:r>
        <w:rPr>
          <w:rFonts w:ascii="Tahoma" w:eastAsia="Tahoma" w:hAnsi="Tahoma" w:cs="Tahoma"/>
          <w:sz w:val="24"/>
          <w:szCs w:val="24"/>
        </w:rPr>
        <w:t>Company</w:t>
      </w:r>
      <w:r w:rsidR="00962DC1">
        <w:rPr>
          <w:rFonts w:ascii="Tahoma" w:eastAsia="Tahoma" w:hAnsi="Tahoma" w:cs="Tahoma"/>
          <w:sz w:val="24"/>
          <w:szCs w:val="24"/>
        </w:rPr>
        <w:t xml:space="preserve"> </w:t>
      </w:r>
      <w:r>
        <w:rPr>
          <w:rFonts w:ascii="Tahoma" w:eastAsia="Tahoma" w:hAnsi="Tahoma" w:cs="Tahoma"/>
          <w:sz w:val="24"/>
          <w:szCs w:val="24"/>
        </w:rPr>
        <w:t>reserves</w:t>
      </w:r>
      <w:r w:rsidR="00962DC1">
        <w:rPr>
          <w:rFonts w:ascii="Tahoma" w:eastAsia="Tahoma" w:hAnsi="Tahoma" w:cs="Tahoma"/>
          <w:sz w:val="24"/>
          <w:szCs w:val="24"/>
        </w:rPr>
        <w:t xml:space="preserve"> </w:t>
      </w:r>
      <w:r>
        <w:rPr>
          <w:rFonts w:ascii="Tahoma" w:eastAsia="Tahoma" w:hAnsi="Tahoma" w:cs="Tahoma"/>
          <w:sz w:val="24"/>
          <w:szCs w:val="24"/>
        </w:rPr>
        <w:t>the</w:t>
      </w:r>
      <w:r w:rsidR="00962DC1">
        <w:rPr>
          <w:rFonts w:ascii="Tahoma" w:eastAsia="Tahoma" w:hAnsi="Tahoma" w:cs="Tahoma"/>
          <w:sz w:val="24"/>
          <w:szCs w:val="24"/>
        </w:rPr>
        <w:t xml:space="preserve"> </w:t>
      </w:r>
      <w:r>
        <w:rPr>
          <w:rFonts w:ascii="Tahoma" w:eastAsia="Tahoma" w:hAnsi="Tahoma" w:cs="Tahoma"/>
          <w:sz w:val="24"/>
          <w:szCs w:val="24"/>
        </w:rPr>
        <w:t>right</w:t>
      </w:r>
      <w:r w:rsidR="00962DC1">
        <w:rPr>
          <w:rFonts w:ascii="Tahoma" w:eastAsia="Tahoma" w:hAnsi="Tahoma" w:cs="Tahoma"/>
          <w:sz w:val="24"/>
          <w:szCs w:val="24"/>
        </w:rPr>
        <w:t xml:space="preserve"> </w:t>
      </w:r>
      <w:r>
        <w:rPr>
          <w:rFonts w:ascii="Tahoma" w:eastAsia="Tahoma" w:hAnsi="Tahoma" w:cs="Tahoma"/>
          <w:sz w:val="24"/>
          <w:szCs w:val="24"/>
        </w:rPr>
        <w:t>to</w:t>
      </w:r>
      <w:r w:rsidR="00962DC1">
        <w:rPr>
          <w:rFonts w:ascii="Tahoma" w:eastAsia="Tahoma" w:hAnsi="Tahoma" w:cs="Tahoma"/>
          <w:sz w:val="24"/>
          <w:szCs w:val="24"/>
        </w:rPr>
        <w:t xml:space="preserve"> </w:t>
      </w:r>
      <w:r>
        <w:rPr>
          <w:rFonts w:ascii="Tahoma" w:eastAsia="Tahoma" w:hAnsi="Tahoma" w:cs="Tahoma"/>
          <w:sz w:val="24"/>
          <w:szCs w:val="24"/>
        </w:rPr>
        <w:t>block</w:t>
      </w:r>
      <w:r w:rsidR="00962DC1">
        <w:rPr>
          <w:rFonts w:ascii="Tahoma" w:eastAsia="Tahoma" w:hAnsi="Tahoma" w:cs="Tahoma"/>
          <w:sz w:val="24"/>
          <w:szCs w:val="24"/>
        </w:rPr>
        <w:t xml:space="preserve"> </w:t>
      </w:r>
      <w:r>
        <w:rPr>
          <w:rFonts w:ascii="Tahoma" w:eastAsia="Tahoma" w:hAnsi="Tahoma" w:cs="Tahoma"/>
          <w:sz w:val="24"/>
          <w:szCs w:val="24"/>
        </w:rPr>
        <w:t>outbound</w:t>
      </w:r>
      <w:r w:rsidR="00962DC1">
        <w:rPr>
          <w:rFonts w:ascii="Tahoma" w:eastAsia="Tahoma" w:hAnsi="Tahoma" w:cs="Tahoma"/>
          <w:sz w:val="24"/>
          <w:szCs w:val="24"/>
        </w:rPr>
        <w:t xml:space="preserve"> </w:t>
      </w:r>
      <w:r>
        <w:rPr>
          <w:rFonts w:ascii="Tahoma" w:eastAsia="Tahoma" w:hAnsi="Tahoma" w:cs="Tahoma"/>
          <w:sz w:val="24"/>
          <w:szCs w:val="24"/>
        </w:rPr>
        <w:t>Simple</w:t>
      </w:r>
      <w:r w:rsidR="00962DC1">
        <w:rPr>
          <w:rFonts w:ascii="Tahoma" w:eastAsia="Tahoma" w:hAnsi="Tahoma" w:cs="Tahoma"/>
          <w:sz w:val="24"/>
          <w:szCs w:val="24"/>
        </w:rPr>
        <w:t xml:space="preserve"> </w:t>
      </w:r>
      <w:r>
        <w:rPr>
          <w:rFonts w:ascii="Tahoma" w:eastAsia="Tahoma" w:hAnsi="Tahoma" w:cs="Tahoma"/>
          <w:sz w:val="24"/>
          <w:szCs w:val="24"/>
        </w:rPr>
        <w:t>Mail Transfer</w:t>
      </w:r>
      <w:r w:rsidR="00962DC1">
        <w:rPr>
          <w:rFonts w:ascii="Tahoma" w:eastAsia="Tahoma" w:hAnsi="Tahoma" w:cs="Tahoma"/>
          <w:sz w:val="24"/>
          <w:szCs w:val="24"/>
        </w:rPr>
        <w:t xml:space="preserve"> </w:t>
      </w:r>
      <w:r>
        <w:rPr>
          <w:rFonts w:ascii="Tahoma" w:eastAsia="Tahoma" w:hAnsi="Tahoma" w:cs="Tahoma"/>
          <w:sz w:val="24"/>
          <w:szCs w:val="24"/>
        </w:rPr>
        <w:t>Protocol</w:t>
      </w:r>
      <w:r w:rsidR="00962DC1">
        <w:rPr>
          <w:rFonts w:ascii="Tahoma" w:eastAsia="Tahoma" w:hAnsi="Tahoma" w:cs="Tahoma"/>
          <w:sz w:val="24"/>
          <w:szCs w:val="24"/>
        </w:rPr>
        <w:t xml:space="preserve"> </w:t>
      </w:r>
      <w:r>
        <w:rPr>
          <w:rFonts w:ascii="Tahoma" w:eastAsia="Tahoma" w:hAnsi="Tahoma" w:cs="Tahoma"/>
          <w:sz w:val="24"/>
          <w:szCs w:val="24"/>
        </w:rPr>
        <w:t>(SMTP)</w:t>
      </w:r>
      <w:r w:rsidR="00962DC1">
        <w:rPr>
          <w:rFonts w:ascii="Tahoma" w:eastAsia="Tahoma" w:hAnsi="Tahoma" w:cs="Tahoma"/>
          <w:sz w:val="24"/>
          <w:szCs w:val="24"/>
        </w:rPr>
        <w:t xml:space="preserve"> </w:t>
      </w:r>
      <w:r>
        <w:rPr>
          <w:rFonts w:ascii="Tahoma" w:eastAsia="Tahoma" w:hAnsi="Tahoma" w:cs="Tahoma"/>
          <w:sz w:val="24"/>
          <w:szCs w:val="24"/>
        </w:rPr>
        <w:t>from</w:t>
      </w:r>
      <w:r w:rsidR="00962DC1">
        <w:rPr>
          <w:rFonts w:ascii="Tahoma" w:eastAsia="Tahoma" w:hAnsi="Tahoma" w:cs="Tahoma"/>
          <w:sz w:val="24"/>
          <w:szCs w:val="24"/>
        </w:rPr>
        <w:t xml:space="preserve"> </w:t>
      </w:r>
      <w:r>
        <w:rPr>
          <w:rFonts w:ascii="Tahoma" w:eastAsia="Tahoma" w:hAnsi="Tahoma" w:cs="Tahoma"/>
          <w:sz w:val="24"/>
          <w:szCs w:val="24"/>
        </w:rPr>
        <w:t>residential</w:t>
      </w:r>
      <w:r w:rsidR="00962DC1">
        <w:rPr>
          <w:rFonts w:ascii="Tahoma" w:eastAsia="Tahoma" w:hAnsi="Tahoma" w:cs="Tahoma"/>
          <w:sz w:val="24"/>
          <w:szCs w:val="24"/>
        </w:rPr>
        <w:t xml:space="preserve"> </w:t>
      </w:r>
      <w:r>
        <w:rPr>
          <w:rFonts w:ascii="Tahoma" w:eastAsia="Tahoma" w:hAnsi="Tahoma" w:cs="Tahoma"/>
          <w:sz w:val="24"/>
          <w:szCs w:val="24"/>
        </w:rPr>
        <w:t>IP</w:t>
      </w:r>
      <w:r w:rsidR="00962DC1">
        <w:rPr>
          <w:rFonts w:ascii="Tahoma" w:eastAsia="Tahoma" w:hAnsi="Tahoma" w:cs="Tahoma"/>
          <w:sz w:val="24"/>
          <w:szCs w:val="24"/>
        </w:rPr>
        <w:t xml:space="preserve"> </w:t>
      </w:r>
      <w:r>
        <w:rPr>
          <w:rFonts w:ascii="Tahoma" w:eastAsia="Tahoma" w:hAnsi="Tahoma" w:cs="Tahoma"/>
          <w:sz w:val="24"/>
          <w:szCs w:val="24"/>
        </w:rPr>
        <w:t>addresses</w:t>
      </w:r>
      <w:r w:rsidR="00962DC1">
        <w:rPr>
          <w:rFonts w:ascii="Tahoma" w:eastAsia="Tahoma" w:hAnsi="Tahoma" w:cs="Tahoma"/>
          <w:sz w:val="24"/>
          <w:szCs w:val="24"/>
        </w:rPr>
        <w:t xml:space="preserve"> </w:t>
      </w:r>
      <w:r>
        <w:rPr>
          <w:rFonts w:ascii="Tahoma" w:eastAsia="Tahoma" w:hAnsi="Tahoma" w:cs="Tahoma"/>
          <w:sz w:val="24"/>
          <w:szCs w:val="24"/>
        </w:rPr>
        <w:t>to</w:t>
      </w:r>
      <w:r w:rsidR="00962DC1">
        <w:rPr>
          <w:rFonts w:ascii="Tahoma" w:eastAsia="Tahoma" w:hAnsi="Tahoma" w:cs="Tahoma"/>
          <w:sz w:val="24"/>
          <w:szCs w:val="24"/>
        </w:rPr>
        <w:t xml:space="preserve"> </w:t>
      </w:r>
      <w:r>
        <w:rPr>
          <w:rFonts w:ascii="Tahoma" w:eastAsia="Tahoma" w:hAnsi="Tahoma" w:cs="Tahoma"/>
          <w:sz w:val="24"/>
          <w:szCs w:val="24"/>
        </w:rPr>
        <w:t>protect</w:t>
      </w:r>
      <w:r w:rsidR="00962DC1">
        <w:rPr>
          <w:rFonts w:ascii="Tahoma" w:eastAsia="Tahoma" w:hAnsi="Tahoma" w:cs="Tahoma"/>
          <w:sz w:val="24"/>
          <w:szCs w:val="24"/>
        </w:rPr>
        <w:t xml:space="preserve"> </w:t>
      </w:r>
      <w:r>
        <w:rPr>
          <w:rFonts w:ascii="Tahoma" w:eastAsia="Tahoma" w:hAnsi="Tahoma" w:cs="Tahoma"/>
          <w:sz w:val="24"/>
          <w:szCs w:val="24"/>
        </w:rPr>
        <w:t>against</w:t>
      </w:r>
      <w:r w:rsidR="00962DC1">
        <w:rPr>
          <w:rFonts w:ascii="Tahoma" w:eastAsia="Tahoma" w:hAnsi="Tahoma" w:cs="Tahoma"/>
          <w:sz w:val="24"/>
          <w:szCs w:val="24"/>
        </w:rPr>
        <w:t xml:space="preserve"> </w:t>
      </w:r>
      <w:r>
        <w:rPr>
          <w:rFonts w:ascii="Tahoma" w:eastAsia="Tahoma" w:hAnsi="Tahoma" w:cs="Tahoma"/>
          <w:sz w:val="24"/>
          <w:szCs w:val="24"/>
        </w:rPr>
        <w:t>unsolicited commercial email (UCE) or spam.</w:t>
      </w:r>
    </w:p>
    <w:p w14:paraId="1938452A" w14:textId="77777777" w:rsidR="006C7EED" w:rsidRDefault="006C7EED">
      <w:pPr>
        <w:spacing w:before="18" w:line="280" w:lineRule="exact"/>
        <w:rPr>
          <w:sz w:val="28"/>
          <w:szCs w:val="28"/>
        </w:rPr>
      </w:pPr>
    </w:p>
    <w:p w14:paraId="1EC22338" w14:textId="77777777" w:rsidR="006C7EED" w:rsidRDefault="00000000">
      <w:pPr>
        <w:spacing w:line="280" w:lineRule="exact"/>
        <w:ind w:left="100" w:right="77"/>
        <w:jc w:val="both"/>
        <w:rPr>
          <w:rFonts w:ascii="Tahoma" w:eastAsia="Tahoma" w:hAnsi="Tahoma" w:cs="Tahoma"/>
          <w:sz w:val="24"/>
          <w:szCs w:val="24"/>
        </w:rPr>
      </w:pPr>
      <w:r>
        <w:rPr>
          <w:rFonts w:ascii="Tahoma" w:eastAsia="Tahoma" w:hAnsi="Tahoma" w:cs="Tahoma"/>
          <w:b/>
          <w:sz w:val="24"/>
          <w:szCs w:val="24"/>
        </w:rPr>
        <w:t>Device Attachment Rules</w:t>
      </w:r>
      <w:r>
        <w:rPr>
          <w:rFonts w:ascii="Tahoma" w:eastAsia="Tahoma" w:hAnsi="Tahoma" w:cs="Tahoma"/>
          <w:w w:val="95"/>
          <w:sz w:val="25"/>
          <w:szCs w:val="25"/>
        </w:rPr>
        <w:t>.</w:t>
      </w:r>
      <w:r>
        <w:rPr>
          <w:rFonts w:ascii="Tahoma" w:eastAsia="Tahoma" w:hAnsi="Tahoma" w:cs="Tahoma"/>
          <w:sz w:val="25"/>
          <w:szCs w:val="25"/>
        </w:rPr>
        <w:t xml:space="preserve"> </w:t>
      </w:r>
      <w:r>
        <w:rPr>
          <w:rFonts w:ascii="Tahoma" w:eastAsia="Tahoma" w:hAnsi="Tahoma" w:cs="Tahoma"/>
          <w:sz w:val="24"/>
          <w:szCs w:val="24"/>
        </w:rPr>
        <w:t>Devices connecting to Company's network must conform to general public standards and be non-harmful to the network.</w:t>
      </w:r>
    </w:p>
    <w:p w14:paraId="18CDCF59" w14:textId="77777777" w:rsidR="006C7EED" w:rsidRDefault="006C7EED">
      <w:pPr>
        <w:spacing w:line="280" w:lineRule="exact"/>
        <w:rPr>
          <w:sz w:val="28"/>
          <w:szCs w:val="28"/>
        </w:rPr>
      </w:pPr>
    </w:p>
    <w:p w14:paraId="2A983F0F" w14:textId="16B5707C" w:rsidR="006C7EED" w:rsidRDefault="00000000">
      <w:pPr>
        <w:ind w:left="100" w:right="75"/>
        <w:jc w:val="both"/>
        <w:rPr>
          <w:rFonts w:ascii="Tahoma" w:eastAsia="Tahoma" w:hAnsi="Tahoma" w:cs="Tahoma"/>
          <w:sz w:val="24"/>
          <w:szCs w:val="24"/>
        </w:rPr>
      </w:pPr>
      <w:r>
        <w:rPr>
          <w:rFonts w:ascii="Tahoma" w:eastAsia="Tahoma" w:hAnsi="Tahoma" w:cs="Tahoma"/>
          <w:b/>
          <w:sz w:val="24"/>
          <w:szCs w:val="24"/>
        </w:rPr>
        <w:t xml:space="preserve">Security. </w:t>
      </w:r>
      <w:r>
        <w:rPr>
          <w:rFonts w:ascii="Tahoma" w:eastAsia="Tahoma" w:hAnsi="Tahoma" w:cs="Tahoma"/>
          <w:sz w:val="24"/>
          <w:szCs w:val="24"/>
        </w:rPr>
        <w:t>Company provides its own methods to secure and protect its Internet service and network.</w:t>
      </w:r>
      <w:r w:rsidR="00962DC1">
        <w:rPr>
          <w:rFonts w:ascii="Tahoma" w:eastAsia="Tahoma" w:hAnsi="Tahoma" w:cs="Tahoma"/>
          <w:sz w:val="24"/>
          <w:szCs w:val="24"/>
        </w:rPr>
        <w:t xml:space="preserve"> </w:t>
      </w:r>
      <w:r>
        <w:rPr>
          <w:rFonts w:ascii="Tahoma" w:eastAsia="Tahoma" w:hAnsi="Tahoma" w:cs="Tahoma"/>
          <w:sz w:val="24"/>
          <w:szCs w:val="24"/>
        </w:rPr>
        <w:t>Such</w:t>
      </w:r>
      <w:r w:rsidR="00962DC1">
        <w:rPr>
          <w:rFonts w:ascii="Tahoma" w:eastAsia="Tahoma" w:hAnsi="Tahoma" w:cs="Tahoma"/>
          <w:sz w:val="24"/>
          <w:szCs w:val="24"/>
        </w:rPr>
        <w:t xml:space="preserve"> </w:t>
      </w:r>
      <w:r>
        <w:rPr>
          <w:rFonts w:ascii="Tahoma" w:eastAsia="Tahoma" w:hAnsi="Tahoma" w:cs="Tahoma"/>
          <w:sz w:val="24"/>
          <w:szCs w:val="24"/>
        </w:rPr>
        <w:t>action</w:t>
      </w:r>
      <w:r w:rsidR="00962DC1">
        <w:rPr>
          <w:rFonts w:ascii="Tahoma" w:eastAsia="Tahoma" w:hAnsi="Tahoma" w:cs="Tahoma"/>
          <w:sz w:val="24"/>
          <w:szCs w:val="24"/>
        </w:rPr>
        <w:t xml:space="preserve"> </w:t>
      </w:r>
      <w:r>
        <w:rPr>
          <w:rFonts w:ascii="Tahoma" w:eastAsia="Tahoma" w:hAnsi="Tahoma" w:cs="Tahoma"/>
          <w:sz w:val="24"/>
          <w:szCs w:val="24"/>
        </w:rPr>
        <w:t>is not a</w:t>
      </w:r>
      <w:r w:rsidR="00962DC1">
        <w:rPr>
          <w:rFonts w:ascii="Tahoma" w:eastAsia="Tahoma" w:hAnsi="Tahoma" w:cs="Tahoma"/>
          <w:sz w:val="24"/>
          <w:szCs w:val="24"/>
        </w:rPr>
        <w:t xml:space="preserve"> </w:t>
      </w:r>
      <w:r>
        <w:rPr>
          <w:rFonts w:ascii="Tahoma" w:eastAsia="Tahoma" w:hAnsi="Tahoma" w:cs="Tahoma"/>
          <w:sz w:val="24"/>
          <w:szCs w:val="24"/>
        </w:rPr>
        <w:t>substitute</w:t>
      </w:r>
      <w:r w:rsidR="00962DC1">
        <w:rPr>
          <w:rFonts w:ascii="Tahoma" w:eastAsia="Tahoma" w:hAnsi="Tahoma" w:cs="Tahoma"/>
          <w:sz w:val="24"/>
          <w:szCs w:val="24"/>
        </w:rPr>
        <w:t xml:space="preserve"> </w:t>
      </w:r>
      <w:r>
        <w:rPr>
          <w:rFonts w:ascii="Tahoma" w:eastAsia="Tahoma" w:hAnsi="Tahoma" w:cs="Tahoma"/>
          <w:sz w:val="24"/>
          <w:szCs w:val="24"/>
        </w:rPr>
        <w:t>for</w:t>
      </w:r>
      <w:r w:rsidR="00962DC1">
        <w:rPr>
          <w:rFonts w:ascii="Tahoma" w:eastAsia="Tahoma" w:hAnsi="Tahoma" w:cs="Tahoma"/>
          <w:sz w:val="24"/>
          <w:szCs w:val="24"/>
        </w:rPr>
        <w:t xml:space="preserve"> </w:t>
      </w:r>
      <w:r>
        <w:rPr>
          <w:rFonts w:ascii="Tahoma" w:eastAsia="Tahoma" w:hAnsi="Tahoma" w:cs="Tahoma"/>
          <w:sz w:val="24"/>
          <w:szCs w:val="24"/>
        </w:rPr>
        <w:t>the</w:t>
      </w:r>
      <w:r w:rsidR="00962DC1">
        <w:rPr>
          <w:rFonts w:ascii="Tahoma" w:eastAsia="Tahoma" w:hAnsi="Tahoma" w:cs="Tahoma"/>
          <w:sz w:val="24"/>
          <w:szCs w:val="24"/>
        </w:rPr>
        <w:t xml:space="preserve"> </w:t>
      </w:r>
      <w:r>
        <w:rPr>
          <w:rFonts w:ascii="Tahoma" w:eastAsia="Tahoma" w:hAnsi="Tahoma" w:cs="Tahoma"/>
          <w:sz w:val="24"/>
          <w:szCs w:val="24"/>
        </w:rPr>
        <w:t>customer providing his/her</w:t>
      </w:r>
      <w:r w:rsidR="00962DC1">
        <w:rPr>
          <w:rFonts w:ascii="Tahoma" w:eastAsia="Tahoma" w:hAnsi="Tahoma" w:cs="Tahoma"/>
          <w:sz w:val="24"/>
          <w:szCs w:val="24"/>
        </w:rPr>
        <w:t xml:space="preserve"> </w:t>
      </w:r>
      <w:r>
        <w:rPr>
          <w:rFonts w:ascii="Tahoma" w:eastAsia="Tahoma" w:hAnsi="Tahoma" w:cs="Tahoma"/>
          <w:sz w:val="24"/>
          <w:szCs w:val="24"/>
        </w:rPr>
        <w:t>own security</w:t>
      </w:r>
      <w:r w:rsidR="00962DC1">
        <w:rPr>
          <w:rFonts w:ascii="Tahoma" w:eastAsia="Tahoma" w:hAnsi="Tahoma" w:cs="Tahoma"/>
          <w:sz w:val="24"/>
          <w:szCs w:val="24"/>
        </w:rPr>
        <w:t xml:space="preserve"> </w:t>
      </w:r>
      <w:r>
        <w:rPr>
          <w:rFonts w:ascii="Tahoma" w:eastAsia="Tahoma" w:hAnsi="Tahoma" w:cs="Tahoma"/>
          <w:sz w:val="24"/>
          <w:szCs w:val="24"/>
        </w:rPr>
        <w:t>or</w:t>
      </w:r>
      <w:r w:rsidR="00962DC1">
        <w:rPr>
          <w:rFonts w:ascii="Tahoma" w:eastAsia="Tahoma" w:hAnsi="Tahoma" w:cs="Tahoma"/>
          <w:sz w:val="24"/>
          <w:szCs w:val="24"/>
        </w:rPr>
        <w:t xml:space="preserve"> </w:t>
      </w:r>
      <w:r>
        <w:rPr>
          <w:rFonts w:ascii="Tahoma" w:eastAsia="Tahoma" w:hAnsi="Tahoma" w:cs="Tahoma"/>
          <w:sz w:val="24"/>
          <w:szCs w:val="24"/>
        </w:rPr>
        <w:t>protection</w:t>
      </w:r>
      <w:r w:rsidR="00962DC1">
        <w:rPr>
          <w:rFonts w:ascii="Tahoma" w:eastAsia="Tahoma" w:hAnsi="Tahoma" w:cs="Tahoma"/>
          <w:sz w:val="24"/>
          <w:szCs w:val="24"/>
        </w:rPr>
        <w:t xml:space="preserve"> </w:t>
      </w:r>
      <w:r>
        <w:rPr>
          <w:rFonts w:ascii="Tahoma" w:eastAsia="Tahoma" w:hAnsi="Tahoma" w:cs="Tahoma"/>
          <w:sz w:val="24"/>
          <w:szCs w:val="24"/>
        </w:rPr>
        <w:t>for</w:t>
      </w:r>
      <w:r w:rsidR="00962DC1">
        <w:rPr>
          <w:rFonts w:ascii="Tahoma" w:eastAsia="Tahoma" w:hAnsi="Tahoma" w:cs="Tahoma"/>
          <w:sz w:val="24"/>
          <w:szCs w:val="24"/>
        </w:rPr>
        <w:t xml:space="preserve"> </w:t>
      </w:r>
      <w:r>
        <w:rPr>
          <w:rFonts w:ascii="Tahoma" w:eastAsia="Tahoma" w:hAnsi="Tahoma" w:cs="Tahoma"/>
          <w:sz w:val="24"/>
          <w:szCs w:val="24"/>
        </w:rPr>
        <w:t>your</w:t>
      </w:r>
      <w:r w:rsidR="00962DC1">
        <w:rPr>
          <w:rFonts w:ascii="Tahoma" w:eastAsia="Tahoma" w:hAnsi="Tahoma" w:cs="Tahoma"/>
          <w:sz w:val="24"/>
          <w:szCs w:val="24"/>
        </w:rPr>
        <w:t xml:space="preserve"> </w:t>
      </w:r>
      <w:r>
        <w:rPr>
          <w:rFonts w:ascii="Tahoma" w:eastAsia="Tahoma" w:hAnsi="Tahoma" w:cs="Tahoma"/>
          <w:sz w:val="24"/>
          <w:szCs w:val="24"/>
        </w:rPr>
        <w:t>own</w:t>
      </w:r>
      <w:r w:rsidR="00962DC1">
        <w:rPr>
          <w:rFonts w:ascii="Tahoma" w:eastAsia="Tahoma" w:hAnsi="Tahoma" w:cs="Tahoma"/>
          <w:sz w:val="24"/>
          <w:szCs w:val="24"/>
        </w:rPr>
        <w:t xml:space="preserve"> </w:t>
      </w:r>
      <w:r>
        <w:rPr>
          <w:rFonts w:ascii="Tahoma" w:eastAsia="Tahoma" w:hAnsi="Tahoma" w:cs="Tahoma"/>
          <w:sz w:val="24"/>
          <w:szCs w:val="24"/>
        </w:rPr>
        <w:t>software,</w:t>
      </w:r>
      <w:r w:rsidR="00962DC1">
        <w:rPr>
          <w:rFonts w:ascii="Tahoma" w:eastAsia="Tahoma" w:hAnsi="Tahoma" w:cs="Tahoma"/>
          <w:sz w:val="24"/>
          <w:szCs w:val="24"/>
        </w:rPr>
        <w:t xml:space="preserve"> </w:t>
      </w:r>
      <w:r>
        <w:rPr>
          <w:rFonts w:ascii="Tahoma" w:eastAsia="Tahoma" w:hAnsi="Tahoma" w:cs="Tahoma"/>
          <w:sz w:val="24"/>
          <w:szCs w:val="24"/>
        </w:rPr>
        <w:t>devices,</w:t>
      </w:r>
      <w:r w:rsidR="00962DC1">
        <w:rPr>
          <w:rFonts w:ascii="Tahoma" w:eastAsia="Tahoma" w:hAnsi="Tahoma" w:cs="Tahoma"/>
          <w:sz w:val="24"/>
          <w:szCs w:val="24"/>
        </w:rPr>
        <w:t xml:space="preserve"> </w:t>
      </w:r>
      <w:r w:rsidR="00D27B2E">
        <w:rPr>
          <w:rFonts w:ascii="Tahoma" w:eastAsia="Tahoma" w:hAnsi="Tahoma" w:cs="Tahoma"/>
          <w:sz w:val="24"/>
          <w:szCs w:val="24"/>
        </w:rPr>
        <w:t>network,</w:t>
      </w:r>
      <w:r w:rsidR="00962DC1">
        <w:rPr>
          <w:rFonts w:ascii="Tahoma" w:eastAsia="Tahoma" w:hAnsi="Tahoma" w:cs="Tahoma"/>
          <w:sz w:val="24"/>
          <w:szCs w:val="24"/>
        </w:rPr>
        <w:t xml:space="preserve"> </w:t>
      </w:r>
      <w:r>
        <w:rPr>
          <w:rFonts w:ascii="Tahoma" w:eastAsia="Tahoma" w:hAnsi="Tahoma" w:cs="Tahoma"/>
          <w:sz w:val="24"/>
          <w:szCs w:val="24"/>
        </w:rPr>
        <w:t>or data. Company specifically disclaims any liability for any breach of security or any harm to customer's computing system while connected to Company's Internet service.</w:t>
      </w:r>
    </w:p>
    <w:p w14:paraId="2DB7DEFE" w14:textId="77777777" w:rsidR="006C7EED" w:rsidRDefault="006C7EED">
      <w:pPr>
        <w:spacing w:before="20" w:line="260" w:lineRule="exact"/>
        <w:rPr>
          <w:sz w:val="26"/>
          <w:szCs w:val="26"/>
        </w:rPr>
      </w:pPr>
    </w:p>
    <w:p w14:paraId="01F28720" w14:textId="77777777" w:rsidR="006C7EED" w:rsidRPr="003410C6" w:rsidRDefault="00000000" w:rsidP="003410C6">
      <w:pPr>
        <w:ind w:left="90" w:right="40"/>
        <w:jc w:val="center"/>
        <w:rPr>
          <w:rFonts w:ascii="Tahoma" w:eastAsia="Tahoma" w:hAnsi="Tahoma" w:cs="Tahoma"/>
          <w:b/>
          <w:bCs/>
          <w:i/>
          <w:iCs/>
          <w:sz w:val="25"/>
          <w:szCs w:val="25"/>
        </w:rPr>
      </w:pPr>
      <w:r w:rsidRPr="003410C6">
        <w:rPr>
          <w:rFonts w:ascii="Tahoma" w:eastAsia="Tahoma" w:hAnsi="Tahoma" w:cs="Tahoma"/>
          <w:b/>
          <w:bCs/>
          <w:i/>
          <w:iCs/>
          <w:w w:val="95"/>
          <w:sz w:val="25"/>
          <w:szCs w:val="25"/>
        </w:rPr>
        <w:t>Performance</w:t>
      </w:r>
      <w:r w:rsidRPr="003410C6">
        <w:rPr>
          <w:rFonts w:ascii="Tahoma" w:eastAsia="Tahoma" w:hAnsi="Tahoma" w:cs="Tahoma"/>
          <w:b/>
          <w:bCs/>
          <w:i/>
          <w:iCs/>
          <w:sz w:val="25"/>
          <w:szCs w:val="25"/>
        </w:rPr>
        <w:t xml:space="preserve"> </w:t>
      </w:r>
      <w:r w:rsidRPr="003410C6">
        <w:rPr>
          <w:rFonts w:ascii="Tahoma" w:eastAsia="Tahoma" w:hAnsi="Tahoma" w:cs="Tahoma"/>
          <w:b/>
          <w:bCs/>
          <w:i/>
          <w:iCs/>
          <w:w w:val="96"/>
          <w:sz w:val="25"/>
          <w:szCs w:val="25"/>
        </w:rPr>
        <w:t>Characteristics</w:t>
      </w:r>
    </w:p>
    <w:p w14:paraId="503689BA" w14:textId="77777777" w:rsidR="006C7EED" w:rsidRDefault="006C7EED">
      <w:pPr>
        <w:spacing w:before="18" w:line="260" w:lineRule="exact"/>
        <w:rPr>
          <w:sz w:val="26"/>
          <w:szCs w:val="26"/>
        </w:rPr>
      </w:pPr>
    </w:p>
    <w:p w14:paraId="574E79C4" w14:textId="034585C3" w:rsidR="006C7EED" w:rsidRDefault="00000000">
      <w:pPr>
        <w:ind w:left="100" w:right="74"/>
        <w:jc w:val="both"/>
        <w:rPr>
          <w:rFonts w:ascii="Tahoma" w:eastAsia="Tahoma" w:hAnsi="Tahoma" w:cs="Tahoma"/>
          <w:sz w:val="24"/>
          <w:szCs w:val="24"/>
        </w:rPr>
        <w:sectPr w:rsidR="006C7EED">
          <w:pgSz w:w="12240" w:h="15840"/>
          <w:pgMar w:top="1380" w:right="1320" w:bottom="280" w:left="1340" w:header="720" w:footer="720" w:gutter="0"/>
          <w:cols w:space="720"/>
        </w:sectPr>
      </w:pPr>
      <w:r>
        <w:rPr>
          <w:rFonts w:ascii="Tahoma" w:eastAsia="Tahoma" w:hAnsi="Tahoma" w:cs="Tahoma"/>
          <w:b/>
          <w:sz w:val="24"/>
          <w:szCs w:val="24"/>
        </w:rPr>
        <w:t>Service</w:t>
      </w:r>
      <w:r w:rsidR="00962DC1">
        <w:rPr>
          <w:rFonts w:ascii="Tahoma" w:eastAsia="Tahoma" w:hAnsi="Tahoma" w:cs="Tahoma"/>
          <w:b/>
          <w:sz w:val="24"/>
          <w:szCs w:val="24"/>
        </w:rPr>
        <w:t xml:space="preserve"> </w:t>
      </w:r>
      <w:r>
        <w:rPr>
          <w:rFonts w:ascii="Tahoma" w:eastAsia="Tahoma" w:hAnsi="Tahoma" w:cs="Tahoma"/>
          <w:b/>
          <w:sz w:val="24"/>
          <w:szCs w:val="24"/>
        </w:rPr>
        <w:t>Description</w:t>
      </w:r>
      <w:r>
        <w:rPr>
          <w:rFonts w:ascii="Tahoma" w:eastAsia="Tahoma" w:hAnsi="Tahoma" w:cs="Tahoma"/>
          <w:w w:val="95"/>
          <w:sz w:val="25"/>
          <w:szCs w:val="25"/>
        </w:rPr>
        <w:t>.</w:t>
      </w:r>
      <w:r w:rsidR="00962DC1">
        <w:rPr>
          <w:rFonts w:ascii="Tahoma" w:eastAsia="Tahoma" w:hAnsi="Tahoma" w:cs="Tahoma"/>
          <w:sz w:val="25"/>
          <w:szCs w:val="25"/>
        </w:rPr>
        <w:t xml:space="preserve"> </w:t>
      </w:r>
      <w:r>
        <w:rPr>
          <w:rFonts w:ascii="Tahoma" w:eastAsia="Tahoma" w:hAnsi="Tahoma" w:cs="Tahoma"/>
          <w:sz w:val="24"/>
          <w:szCs w:val="24"/>
        </w:rPr>
        <w:t>The advertised</w:t>
      </w:r>
      <w:r w:rsidR="00962DC1">
        <w:rPr>
          <w:rFonts w:ascii="Tahoma" w:eastAsia="Tahoma" w:hAnsi="Tahoma" w:cs="Tahoma"/>
          <w:sz w:val="24"/>
          <w:szCs w:val="24"/>
        </w:rPr>
        <w:t xml:space="preserve"> </w:t>
      </w:r>
      <w:r>
        <w:rPr>
          <w:rFonts w:ascii="Tahoma" w:eastAsia="Tahoma" w:hAnsi="Tahoma" w:cs="Tahoma"/>
          <w:sz w:val="24"/>
          <w:szCs w:val="24"/>
        </w:rPr>
        <w:t>speed</w:t>
      </w:r>
      <w:r w:rsidR="00962DC1">
        <w:rPr>
          <w:rFonts w:ascii="Tahoma" w:eastAsia="Tahoma" w:hAnsi="Tahoma" w:cs="Tahoma"/>
          <w:sz w:val="24"/>
          <w:szCs w:val="24"/>
        </w:rPr>
        <w:t xml:space="preserve"> </w:t>
      </w:r>
      <w:r>
        <w:rPr>
          <w:rFonts w:ascii="Tahoma" w:eastAsia="Tahoma" w:hAnsi="Tahoma" w:cs="Tahoma"/>
          <w:sz w:val="24"/>
          <w:szCs w:val="24"/>
        </w:rPr>
        <w:t>of Company's Internet</w:t>
      </w:r>
      <w:r w:rsidR="00962DC1">
        <w:rPr>
          <w:rFonts w:ascii="Tahoma" w:eastAsia="Tahoma" w:hAnsi="Tahoma" w:cs="Tahoma"/>
          <w:sz w:val="24"/>
          <w:szCs w:val="24"/>
        </w:rPr>
        <w:t xml:space="preserve"> </w:t>
      </w:r>
      <w:r>
        <w:rPr>
          <w:rFonts w:ascii="Tahoma" w:eastAsia="Tahoma" w:hAnsi="Tahoma" w:cs="Tahoma"/>
          <w:sz w:val="24"/>
          <w:szCs w:val="24"/>
        </w:rPr>
        <w:t>service</w:t>
      </w:r>
      <w:r w:rsidR="00962DC1">
        <w:rPr>
          <w:rFonts w:ascii="Tahoma" w:eastAsia="Tahoma" w:hAnsi="Tahoma" w:cs="Tahoma"/>
          <w:sz w:val="24"/>
          <w:szCs w:val="24"/>
        </w:rPr>
        <w:t xml:space="preserve"> </w:t>
      </w:r>
      <w:r>
        <w:rPr>
          <w:rFonts w:ascii="Tahoma" w:eastAsia="Tahoma" w:hAnsi="Tahoma" w:cs="Tahoma"/>
          <w:sz w:val="24"/>
          <w:szCs w:val="24"/>
        </w:rPr>
        <w:t>is</w:t>
      </w:r>
      <w:r w:rsidR="00962DC1">
        <w:rPr>
          <w:rFonts w:ascii="Tahoma" w:eastAsia="Tahoma" w:hAnsi="Tahoma" w:cs="Tahoma"/>
          <w:sz w:val="24"/>
          <w:szCs w:val="24"/>
        </w:rPr>
        <w:t xml:space="preserve"> </w:t>
      </w:r>
      <w:r>
        <w:rPr>
          <w:rFonts w:ascii="Tahoma" w:eastAsia="Tahoma" w:hAnsi="Tahoma" w:cs="Tahoma"/>
          <w:sz w:val="24"/>
          <w:szCs w:val="24"/>
        </w:rPr>
        <w:t>the maximum bandwidth throughput that is available and achievable with the technology utilized by Company.</w:t>
      </w:r>
      <w:r w:rsidR="00962DC1">
        <w:rPr>
          <w:rFonts w:ascii="Tahoma" w:eastAsia="Tahoma" w:hAnsi="Tahoma" w:cs="Tahoma"/>
          <w:sz w:val="24"/>
          <w:szCs w:val="24"/>
        </w:rPr>
        <w:t xml:space="preserve"> </w:t>
      </w:r>
      <w:r>
        <w:rPr>
          <w:rFonts w:ascii="Tahoma" w:eastAsia="Tahoma" w:hAnsi="Tahoma" w:cs="Tahoma"/>
          <w:sz w:val="24"/>
          <w:szCs w:val="24"/>
        </w:rPr>
        <w:t>Advertised speeds/latencies can be found in our Broadband Labels located at www.</w:t>
      </w:r>
      <w:r w:rsidR="00F20303">
        <w:rPr>
          <w:rFonts w:ascii="Tahoma" w:eastAsia="Tahoma" w:hAnsi="Tahoma" w:cs="Tahoma"/>
          <w:sz w:val="24"/>
          <w:szCs w:val="24"/>
        </w:rPr>
        <w:t>vaughnsvillecomm.com</w:t>
      </w:r>
      <w:r>
        <w:rPr>
          <w:rFonts w:ascii="Tahoma" w:eastAsia="Tahoma" w:hAnsi="Tahoma" w:cs="Tahoma"/>
          <w:sz w:val="24"/>
          <w:szCs w:val="24"/>
        </w:rPr>
        <w:t>.</w:t>
      </w:r>
      <w:r w:rsidR="00962DC1">
        <w:rPr>
          <w:rFonts w:ascii="Tahoma" w:eastAsia="Tahoma" w:hAnsi="Tahoma" w:cs="Tahoma"/>
          <w:sz w:val="24"/>
          <w:szCs w:val="24"/>
        </w:rPr>
        <w:t xml:space="preserve"> </w:t>
      </w:r>
      <w:r>
        <w:rPr>
          <w:rFonts w:ascii="Tahoma" w:eastAsia="Tahoma" w:hAnsi="Tahoma" w:cs="Tahoma"/>
          <w:sz w:val="24"/>
          <w:szCs w:val="24"/>
        </w:rPr>
        <w:t xml:space="preserve">Our customer serving network is comprised of </w:t>
      </w:r>
      <w:r w:rsidR="00F20303" w:rsidRPr="00F20303">
        <w:rPr>
          <w:rFonts w:ascii="Tahoma" w:eastAsia="Tahoma" w:hAnsi="Tahoma" w:cs="Tahoma"/>
          <w:bCs/>
          <w:sz w:val="24"/>
          <w:szCs w:val="24"/>
        </w:rPr>
        <w:t>hybrid fiber and copper</w:t>
      </w:r>
      <w:r w:rsidR="00F20303">
        <w:rPr>
          <w:rFonts w:ascii="Tahoma" w:eastAsia="Tahoma" w:hAnsi="Tahoma" w:cs="Tahoma"/>
          <w:sz w:val="24"/>
          <w:szCs w:val="24"/>
        </w:rPr>
        <w:t xml:space="preserve"> wired</w:t>
      </w:r>
      <w:r>
        <w:rPr>
          <w:rFonts w:ascii="Tahoma" w:eastAsia="Tahoma" w:hAnsi="Tahoma" w:cs="Tahoma"/>
          <w:sz w:val="24"/>
          <w:szCs w:val="24"/>
        </w:rPr>
        <w:t xml:space="preserve"> technology that supports up to </w:t>
      </w:r>
      <w:r w:rsidR="00F20303">
        <w:rPr>
          <w:rFonts w:ascii="Tahoma" w:eastAsia="Tahoma" w:hAnsi="Tahoma" w:cs="Tahoma"/>
          <w:sz w:val="24"/>
          <w:szCs w:val="24"/>
        </w:rPr>
        <w:t>5</w:t>
      </w:r>
      <w:r>
        <w:rPr>
          <w:rFonts w:ascii="Tahoma" w:eastAsia="Tahoma" w:hAnsi="Tahoma" w:cs="Tahoma"/>
          <w:sz w:val="24"/>
          <w:szCs w:val="24"/>
        </w:rPr>
        <w:t xml:space="preserve">0 Mbps </w:t>
      </w:r>
      <w:r w:rsidR="00F20303">
        <w:rPr>
          <w:rFonts w:ascii="Tahoma" w:eastAsia="Tahoma" w:hAnsi="Tahoma" w:cs="Tahoma"/>
          <w:sz w:val="24"/>
          <w:szCs w:val="24"/>
        </w:rPr>
        <w:t xml:space="preserve">download speeds and wireless technology that supports up to 25 Mbps, both </w:t>
      </w:r>
      <w:r>
        <w:rPr>
          <w:rFonts w:ascii="Tahoma" w:eastAsia="Tahoma" w:hAnsi="Tahoma" w:cs="Tahoma"/>
          <w:sz w:val="24"/>
          <w:szCs w:val="24"/>
        </w:rPr>
        <w:t xml:space="preserve">with less than </w:t>
      </w:r>
      <w:r w:rsidR="00F20303">
        <w:rPr>
          <w:rFonts w:ascii="Tahoma" w:eastAsia="Tahoma" w:hAnsi="Tahoma" w:cs="Tahoma"/>
          <w:sz w:val="24"/>
          <w:szCs w:val="24"/>
        </w:rPr>
        <w:t>8</w:t>
      </w:r>
      <w:r>
        <w:rPr>
          <w:rFonts w:ascii="Tahoma" w:eastAsia="Tahoma" w:hAnsi="Tahoma" w:cs="Tahoma"/>
          <w:sz w:val="24"/>
          <w:szCs w:val="24"/>
        </w:rPr>
        <w:t>0</w:t>
      </w:r>
      <w:r w:rsidR="00F20303">
        <w:rPr>
          <w:rFonts w:ascii="Tahoma" w:eastAsia="Tahoma" w:hAnsi="Tahoma" w:cs="Tahoma"/>
          <w:sz w:val="24"/>
          <w:szCs w:val="24"/>
        </w:rPr>
        <w:t xml:space="preserve"> </w:t>
      </w:r>
      <w:r>
        <w:rPr>
          <w:rFonts w:ascii="Tahoma" w:eastAsia="Tahoma" w:hAnsi="Tahoma" w:cs="Tahoma"/>
          <w:sz w:val="24"/>
          <w:szCs w:val="24"/>
        </w:rPr>
        <w:t xml:space="preserve">ms latency, depending on service level </w:t>
      </w:r>
      <w:r w:rsidR="00F20303">
        <w:rPr>
          <w:rFonts w:ascii="Tahoma" w:eastAsia="Tahoma" w:hAnsi="Tahoma" w:cs="Tahoma"/>
          <w:sz w:val="24"/>
          <w:szCs w:val="24"/>
        </w:rPr>
        <w:t xml:space="preserve">and location </w:t>
      </w:r>
      <w:r>
        <w:rPr>
          <w:rFonts w:ascii="Tahoma" w:eastAsia="Tahoma" w:hAnsi="Tahoma" w:cs="Tahoma"/>
          <w:sz w:val="24"/>
          <w:szCs w:val="24"/>
        </w:rPr>
        <w:t>subscribed.</w:t>
      </w:r>
    </w:p>
    <w:p w14:paraId="78A232D6" w14:textId="1C5B79CC" w:rsidR="006C7EED" w:rsidRDefault="00000000">
      <w:pPr>
        <w:spacing w:before="60"/>
        <w:ind w:left="120" w:right="75"/>
        <w:jc w:val="both"/>
        <w:rPr>
          <w:rFonts w:ascii="Tahoma" w:eastAsia="Tahoma" w:hAnsi="Tahoma" w:cs="Tahoma"/>
          <w:sz w:val="24"/>
          <w:szCs w:val="24"/>
        </w:rPr>
      </w:pPr>
      <w:r>
        <w:rPr>
          <w:rFonts w:ascii="Tahoma" w:eastAsia="Tahoma" w:hAnsi="Tahoma" w:cs="Tahoma"/>
          <w:sz w:val="24"/>
          <w:szCs w:val="24"/>
        </w:rPr>
        <w:lastRenderedPageBreak/>
        <w:t>Several factors may affect the actual bandwidth throughput of Company's Internet service offerings.</w:t>
      </w:r>
      <w:r w:rsidR="00962DC1">
        <w:rPr>
          <w:rFonts w:ascii="Tahoma" w:eastAsia="Tahoma" w:hAnsi="Tahoma" w:cs="Tahoma"/>
          <w:sz w:val="24"/>
          <w:szCs w:val="24"/>
        </w:rPr>
        <w:t xml:space="preserve"> </w:t>
      </w:r>
      <w:r>
        <w:rPr>
          <w:rFonts w:ascii="Tahoma" w:eastAsia="Tahoma" w:hAnsi="Tahoma" w:cs="Tahoma"/>
          <w:sz w:val="24"/>
          <w:szCs w:val="24"/>
        </w:rPr>
        <w:t>This</w:t>
      </w:r>
      <w:r w:rsidR="00962DC1">
        <w:rPr>
          <w:rFonts w:ascii="Tahoma" w:eastAsia="Tahoma" w:hAnsi="Tahoma" w:cs="Tahoma"/>
          <w:sz w:val="24"/>
          <w:szCs w:val="24"/>
        </w:rPr>
        <w:t xml:space="preserve"> </w:t>
      </w:r>
      <w:r>
        <w:rPr>
          <w:rFonts w:ascii="Tahoma" w:eastAsia="Tahoma" w:hAnsi="Tahoma" w:cs="Tahoma"/>
          <w:sz w:val="24"/>
          <w:szCs w:val="24"/>
        </w:rPr>
        <w:t>includes</w:t>
      </w:r>
      <w:r w:rsidR="00962DC1">
        <w:rPr>
          <w:rFonts w:ascii="Tahoma" w:eastAsia="Tahoma" w:hAnsi="Tahoma" w:cs="Tahoma"/>
          <w:sz w:val="24"/>
          <w:szCs w:val="24"/>
        </w:rPr>
        <w:t xml:space="preserve"> </w:t>
      </w:r>
      <w:r>
        <w:rPr>
          <w:rFonts w:ascii="Tahoma" w:eastAsia="Tahoma" w:hAnsi="Tahoma" w:cs="Tahoma"/>
          <w:sz w:val="24"/>
          <w:szCs w:val="24"/>
        </w:rPr>
        <w:t>but</w:t>
      </w:r>
      <w:r w:rsidR="00962DC1">
        <w:rPr>
          <w:rFonts w:ascii="Tahoma" w:eastAsia="Tahoma" w:hAnsi="Tahoma" w:cs="Tahoma"/>
          <w:sz w:val="24"/>
          <w:szCs w:val="24"/>
        </w:rPr>
        <w:t xml:space="preserve"> </w:t>
      </w:r>
      <w:r>
        <w:rPr>
          <w:rFonts w:ascii="Tahoma" w:eastAsia="Tahoma" w:hAnsi="Tahoma" w:cs="Tahoma"/>
          <w:sz w:val="24"/>
          <w:szCs w:val="24"/>
        </w:rPr>
        <w:t>is</w:t>
      </w:r>
      <w:r w:rsidR="00962DC1">
        <w:rPr>
          <w:rFonts w:ascii="Tahoma" w:eastAsia="Tahoma" w:hAnsi="Tahoma" w:cs="Tahoma"/>
          <w:sz w:val="24"/>
          <w:szCs w:val="24"/>
        </w:rPr>
        <w:t xml:space="preserve"> </w:t>
      </w:r>
      <w:r>
        <w:rPr>
          <w:rFonts w:ascii="Tahoma" w:eastAsia="Tahoma" w:hAnsi="Tahoma" w:cs="Tahoma"/>
          <w:sz w:val="24"/>
          <w:szCs w:val="24"/>
        </w:rPr>
        <w:t>not</w:t>
      </w:r>
      <w:r w:rsidR="00962DC1">
        <w:rPr>
          <w:rFonts w:ascii="Tahoma" w:eastAsia="Tahoma" w:hAnsi="Tahoma" w:cs="Tahoma"/>
          <w:sz w:val="24"/>
          <w:szCs w:val="24"/>
        </w:rPr>
        <w:t xml:space="preserve"> </w:t>
      </w:r>
      <w:r>
        <w:rPr>
          <w:rFonts w:ascii="Tahoma" w:eastAsia="Tahoma" w:hAnsi="Tahoma" w:cs="Tahoma"/>
          <w:sz w:val="24"/>
          <w:szCs w:val="24"/>
        </w:rPr>
        <w:t>limited</w:t>
      </w:r>
      <w:r w:rsidR="00962DC1">
        <w:rPr>
          <w:rFonts w:ascii="Tahoma" w:eastAsia="Tahoma" w:hAnsi="Tahoma" w:cs="Tahoma"/>
          <w:sz w:val="24"/>
          <w:szCs w:val="24"/>
        </w:rPr>
        <w:t xml:space="preserve"> </w:t>
      </w:r>
      <w:r>
        <w:rPr>
          <w:rFonts w:ascii="Tahoma" w:eastAsia="Tahoma" w:hAnsi="Tahoma" w:cs="Tahoma"/>
          <w:sz w:val="24"/>
          <w:szCs w:val="24"/>
        </w:rPr>
        <w:t>to</w:t>
      </w:r>
      <w:r w:rsidR="00962DC1">
        <w:rPr>
          <w:rFonts w:ascii="Tahoma" w:eastAsia="Tahoma" w:hAnsi="Tahoma" w:cs="Tahoma"/>
          <w:sz w:val="24"/>
          <w:szCs w:val="24"/>
        </w:rPr>
        <w:t xml:space="preserve"> </w:t>
      </w:r>
      <w:r>
        <w:rPr>
          <w:rFonts w:ascii="Tahoma" w:eastAsia="Tahoma" w:hAnsi="Tahoma" w:cs="Tahoma"/>
          <w:sz w:val="24"/>
          <w:szCs w:val="24"/>
        </w:rPr>
        <w:t>distance</w:t>
      </w:r>
      <w:r w:rsidR="00962DC1">
        <w:rPr>
          <w:rFonts w:ascii="Tahoma" w:eastAsia="Tahoma" w:hAnsi="Tahoma" w:cs="Tahoma"/>
          <w:sz w:val="24"/>
          <w:szCs w:val="24"/>
        </w:rPr>
        <w:t xml:space="preserve"> </w:t>
      </w:r>
      <w:r>
        <w:rPr>
          <w:rFonts w:ascii="Tahoma" w:eastAsia="Tahoma" w:hAnsi="Tahoma" w:cs="Tahoma"/>
          <w:sz w:val="24"/>
          <w:szCs w:val="24"/>
        </w:rPr>
        <w:t>between</w:t>
      </w:r>
      <w:r w:rsidR="00962DC1">
        <w:rPr>
          <w:rFonts w:ascii="Tahoma" w:eastAsia="Tahoma" w:hAnsi="Tahoma" w:cs="Tahoma"/>
          <w:sz w:val="24"/>
          <w:szCs w:val="24"/>
        </w:rPr>
        <w:t xml:space="preserve"> </w:t>
      </w:r>
      <w:r>
        <w:rPr>
          <w:rFonts w:ascii="Tahoma" w:eastAsia="Tahoma" w:hAnsi="Tahoma" w:cs="Tahoma"/>
          <w:sz w:val="24"/>
          <w:szCs w:val="24"/>
        </w:rPr>
        <w:t>service point and Company's central office as well as the customer's computer, or router used. Internet traffic and activity during peak usage periods may also impact the available bit rate.</w:t>
      </w:r>
    </w:p>
    <w:p w14:paraId="01852565" w14:textId="77777777" w:rsidR="006C7EED" w:rsidRDefault="006C7EED">
      <w:pPr>
        <w:spacing w:line="280" w:lineRule="exact"/>
        <w:rPr>
          <w:sz w:val="28"/>
          <w:szCs w:val="28"/>
        </w:rPr>
      </w:pPr>
    </w:p>
    <w:p w14:paraId="6BF84BA9" w14:textId="65AB9CFE" w:rsidR="006C7EED" w:rsidRDefault="00000000">
      <w:pPr>
        <w:ind w:left="120" w:right="76"/>
        <w:jc w:val="both"/>
        <w:rPr>
          <w:rFonts w:ascii="Tahoma" w:eastAsia="Tahoma" w:hAnsi="Tahoma" w:cs="Tahoma"/>
          <w:sz w:val="24"/>
          <w:szCs w:val="24"/>
        </w:rPr>
      </w:pPr>
      <w:r>
        <w:rPr>
          <w:rFonts w:ascii="Tahoma" w:eastAsia="Tahoma" w:hAnsi="Tahoma" w:cs="Tahoma"/>
          <w:b/>
          <w:sz w:val="24"/>
          <w:szCs w:val="24"/>
        </w:rPr>
        <w:t>Impact of Non-BIAS Data Services</w:t>
      </w:r>
      <w:r>
        <w:rPr>
          <w:rFonts w:ascii="Tahoma" w:eastAsia="Tahoma" w:hAnsi="Tahoma" w:cs="Tahoma"/>
          <w:w w:val="96"/>
          <w:sz w:val="25"/>
          <w:szCs w:val="25"/>
        </w:rPr>
        <w:t>.</w:t>
      </w:r>
      <w:r>
        <w:rPr>
          <w:rFonts w:ascii="Tahoma" w:eastAsia="Tahoma" w:hAnsi="Tahoma" w:cs="Tahoma"/>
          <w:sz w:val="25"/>
          <w:szCs w:val="25"/>
        </w:rPr>
        <w:t xml:space="preserve"> </w:t>
      </w:r>
      <w:r>
        <w:rPr>
          <w:rFonts w:ascii="Tahoma" w:eastAsia="Tahoma" w:hAnsi="Tahoma" w:cs="Tahoma"/>
          <w:sz w:val="24"/>
          <w:szCs w:val="24"/>
        </w:rPr>
        <w:t>Company offers non-BIAS data services such as VoIP, IP Video, and Business Data Services.</w:t>
      </w:r>
      <w:r w:rsidR="00962DC1">
        <w:rPr>
          <w:rFonts w:ascii="Tahoma" w:eastAsia="Tahoma" w:hAnsi="Tahoma" w:cs="Tahoma"/>
          <w:sz w:val="24"/>
          <w:szCs w:val="24"/>
        </w:rPr>
        <w:t xml:space="preserve"> </w:t>
      </w:r>
      <w:r>
        <w:rPr>
          <w:rFonts w:ascii="Tahoma" w:eastAsia="Tahoma" w:hAnsi="Tahoma" w:cs="Tahoma"/>
          <w:sz w:val="24"/>
          <w:szCs w:val="24"/>
        </w:rPr>
        <w:t>Emergency service calls (such as 911, fire, or police department) are given priority over other available bandwidth and could impact BIAS during the duration of the call.</w:t>
      </w:r>
      <w:r w:rsidR="00962DC1">
        <w:rPr>
          <w:rFonts w:ascii="Tahoma" w:eastAsia="Tahoma" w:hAnsi="Tahoma" w:cs="Tahoma"/>
          <w:sz w:val="24"/>
          <w:szCs w:val="24"/>
        </w:rPr>
        <w:t xml:space="preserve"> </w:t>
      </w:r>
      <w:r>
        <w:rPr>
          <w:rFonts w:ascii="Tahoma" w:eastAsia="Tahoma" w:hAnsi="Tahoma" w:cs="Tahoma"/>
          <w:sz w:val="24"/>
          <w:szCs w:val="24"/>
        </w:rPr>
        <w:t>The same is true for IP Video to emergency services. IP Video and Business Data Services are not given any special priority over other available bandwidth.</w:t>
      </w:r>
    </w:p>
    <w:p w14:paraId="2F7B8689" w14:textId="77777777" w:rsidR="006C7EED" w:rsidRDefault="006C7EED">
      <w:pPr>
        <w:spacing w:before="20" w:line="260" w:lineRule="exact"/>
        <w:rPr>
          <w:sz w:val="26"/>
          <w:szCs w:val="26"/>
        </w:rPr>
      </w:pPr>
    </w:p>
    <w:p w14:paraId="30E5099E" w14:textId="77777777" w:rsidR="006C7EED" w:rsidRPr="003410C6" w:rsidRDefault="00000000" w:rsidP="003410C6">
      <w:pPr>
        <w:ind w:left="90" w:right="150"/>
        <w:jc w:val="center"/>
        <w:rPr>
          <w:rFonts w:ascii="Tahoma" w:eastAsia="Tahoma" w:hAnsi="Tahoma" w:cs="Tahoma"/>
          <w:b/>
          <w:bCs/>
          <w:i/>
          <w:iCs/>
          <w:sz w:val="25"/>
          <w:szCs w:val="25"/>
        </w:rPr>
      </w:pPr>
      <w:r w:rsidRPr="003410C6">
        <w:rPr>
          <w:rFonts w:ascii="Tahoma" w:eastAsia="Tahoma" w:hAnsi="Tahoma" w:cs="Tahoma"/>
          <w:b/>
          <w:bCs/>
          <w:i/>
          <w:iCs/>
          <w:w w:val="96"/>
          <w:sz w:val="25"/>
          <w:szCs w:val="25"/>
        </w:rPr>
        <w:t>Commercial</w:t>
      </w:r>
      <w:r w:rsidRPr="003410C6">
        <w:rPr>
          <w:rFonts w:ascii="Tahoma" w:eastAsia="Tahoma" w:hAnsi="Tahoma" w:cs="Tahoma"/>
          <w:b/>
          <w:bCs/>
          <w:i/>
          <w:iCs/>
          <w:sz w:val="25"/>
          <w:szCs w:val="25"/>
        </w:rPr>
        <w:t xml:space="preserve"> </w:t>
      </w:r>
      <w:r w:rsidRPr="003410C6">
        <w:rPr>
          <w:rFonts w:ascii="Tahoma" w:eastAsia="Tahoma" w:hAnsi="Tahoma" w:cs="Tahoma"/>
          <w:b/>
          <w:bCs/>
          <w:i/>
          <w:iCs/>
          <w:w w:val="96"/>
          <w:sz w:val="25"/>
          <w:szCs w:val="25"/>
        </w:rPr>
        <w:t>Terms</w:t>
      </w:r>
    </w:p>
    <w:p w14:paraId="5DAEAFB0" w14:textId="77777777" w:rsidR="006C7EED" w:rsidRDefault="006C7EED">
      <w:pPr>
        <w:spacing w:before="18" w:line="260" w:lineRule="exact"/>
        <w:rPr>
          <w:sz w:val="26"/>
          <w:szCs w:val="26"/>
        </w:rPr>
      </w:pPr>
    </w:p>
    <w:p w14:paraId="1196E31C" w14:textId="543E88A6" w:rsidR="006C7EED" w:rsidRDefault="00000000">
      <w:pPr>
        <w:ind w:left="120" w:right="132"/>
        <w:jc w:val="both"/>
        <w:rPr>
          <w:rFonts w:ascii="Tahoma" w:eastAsia="Tahoma" w:hAnsi="Tahoma" w:cs="Tahoma"/>
          <w:sz w:val="24"/>
          <w:szCs w:val="24"/>
        </w:rPr>
      </w:pPr>
      <w:r>
        <w:rPr>
          <w:rFonts w:ascii="Tahoma" w:eastAsia="Tahoma" w:hAnsi="Tahoma" w:cs="Tahoma"/>
          <w:b/>
          <w:sz w:val="24"/>
          <w:szCs w:val="24"/>
        </w:rPr>
        <w:t>Pricing</w:t>
      </w:r>
      <w:r>
        <w:rPr>
          <w:rFonts w:ascii="Tahoma" w:eastAsia="Tahoma" w:hAnsi="Tahoma" w:cs="Tahoma"/>
          <w:w w:val="96"/>
          <w:sz w:val="25"/>
          <w:szCs w:val="25"/>
        </w:rPr>
        <w:t>.</w:t>
      </w:r>
      <w:r>
        <w:rPr>
          <w:rFonts w:ascii="Tahoma" w:eastAsia="Tahoma" w:hAnsi="Tahoma" w:cs="Tahoma"/>
          <w:sz w:val="25"/>
          <w:szCs w:val="25"/>
        </w:rPr>
        <w:t xml:space="preserve"> </w:t>
      </w:r>
      <w:r>
        <w:rPr>
          <w:rFonts w:ascii="Tahoma" w:eastAsia="Tahoma" w:hAnsi="Tahoma" w:cs="Tahoma"/>
          <w:sz w:val="24"/>
          <w:szCs w:val="24"/>
        </w:rPr>
        <w:t>Pricing for our services and fees can be found online at: www.</w:t>
      </w:r>
      <w:r w:rsidR="00F73D70">
        <w:rPr>
          <w:rFonts w:ascii="Tahoma" w:eastAsia="Tahoma" w:hAnsi="Tahoma" w:cs="Tahoma"/>
          <w:sz w:val="24"/>
          <w:szCs w:val="24"/>
        </w:rPr>
        <w:t>vaughnsvillecomm.com.</w:t>
      </w:r>
    </w:p>
    <w:p w14:paraId="6493596C" w14:textId="77777777" w:rsidR="006C7EED" w:rsidRDefault="006C7EED">
      <w:pPr>
        <w:spacing w:before="18" w:line="260" w:lineRule="exact"/>
        <w:rPr>
          <w:sz w:val="26"/>
          <w:szCs w:val="26"/>
        </w:rPr>
      </w:pPr>
    </w:p>
    <w:p w14:paraId="03DA838B" w14:textId="33AAC965" w:rsidR="006C7EED" w:rsidRDefault="00000000">
      <w:pPr>
        <w:ind w:left="120" w:right="75"/>
        <w:jc w:val="both"/>
        <w:rPr>
          <w:rFonts w:ascii="Tahoma" w:eastAsia="Tahoma" w:hAnsi="Tahoma" w:cs="Tahoma"/>
          <w:sz w:val="24"/>
          <w:szCs w:val="24"/>
        </w:rPr>
      </w:pPr>
      <w:r>
        <w:rPr>
          <w:rFonts w:ascii="Tahoma" w:eastAsia="Tahoma" w:hAnsi="Tahoma" w:cs="Tahoma"/>
          <w:b/>
          <w:sz w:val="24"/>
          <w:szCs w:val="24"/>
        </w:rPr>
        <w:t>Privacy</w:t>
      </w:r>
      <w:r w:rsidR="00962DC1">
        <w:rPr>
          <w:rFonts w:ascii="Tahoma" w:eastAsia="Tahoma" w:hAnsi="Tahoma" w:cs="Tahoma"/>
          <w:b/>
          <w:sz w:val="24"/>
          <w:szCs w:val="24"/>
        </w:rPr>
        <w:t xml:space="preserve"> </w:t>
      </w:r>
      <w:r>
        <w:rPr>
          <w:rFonts w:ascii="Tahoma" w:eastAsia="Tahoma" w:hAnsi="Tahoma" w:cs="Tahoma"/>
          <w:b/>
          <w:sz w:val="24"/>
          <w:szCs w:val="24"/>
        </w:rPr>
        <w:t>Policies</w:t>
      </w:r>
      <w:r>
        <w:rPr>
          <w:rFonts w:ascii="Tahoma" w:eastAsia="Tahoma" w:hAnsi="Tahoma" w:cs="Tahoma"/>
          <w:w w:val="95"/>
          <w:sz w:val="25"/>
          <w:szCs w:val="25"/>
        </w:rPr>
        <w:t>.</w:t>
      </w:r>
      <w:r w:rsidR="00962DC1">
        <w:rPr>
          <w:rFonts w:ascii="Tahoma" w:eastAsia="Tahoma" w:hAnsi="Tahoma" w:cs="Tahoma"/>
          <w:sz w:val="25"/>
          <w:szCs w:val="25"/>
        </w:rPr>
        <w:t xml:space="preserve"> </w:t>
      </w:r>
      <w:r>
        <w:rPr>
          <w:rFonts w:ascii="Tahoma" w:eastAsia="Tahoma" w:hAnsi="Tahoma" w:cs="Tahoma"/>
          <w:sz w:val="24"/>
          <w:szCs w:val="24"/>
        </w:rPr>
        <w:t>Our</w:t>
      </w:r>
      <w:r w:rsidR="00962DC1">
        <w:rPr>
          <w:rFonts w:ascii="Tahoma" w:eastAsia="Tahoma" w:hAnsi="Tahoma" w:cs="Tahoma"/>
          <w:sz w:val="24"/>
          <w:szCs w:val="24"/>
        </w:rPr>
        <w:t xml:space="preserve"> </w:t>
      </w:r>
      <w:r>
        <w:rPr>
          <w:rFonts w:ascii="Tahoma" w:eastAsia="Tahoma" w:hAnsi="Tahoma" w:cs="Tahoma"/>
          <w:sz w:val="24"/>
          <w:szCs w:val="24"/>
        </w:rPr>
        <w:t>Privacy</w:t>
      </w:r>
      <w:r w:rsidR="00962DC1">
        <w:rPr>
          <w:rFonts w:ascii="Tahoma" w:eastAsia="Tahoma" w:hAnsi="Tahoma" w:cs="Tahoma"/>
          <w:sz w:val="24"/>
          <w:szCs w:val="24"/>
        </w:rPr>
        <w:t xml:space="preserve"> </w:t>
      </w:r>
      <w:r>
        <w:rPr>
          <w:rFonts w:ascii="Tahoma" w:eastAsia="Tahoma" w:hAnsi="Tahoma" w:cs="Tahoma"/>
          <w:sz w:val="24"/>
          <w:szCs w:val="24"/>
        </w:rPr>
        <w:t>Policy</w:t>
      </w:r>
      <w:r w:rsidR="00962DC1">
        <w:rPr>
          <w:rFonts w:ascii="Tahoma" w:eastAsia="Tahoma" w:hAnsi="Tahoma" w:cs="Tahoma"/>
          <w:sz w:val="24"/>
          <w:szCs w:val="24"/>
        </w:rPr>
        <w:t xml:space="preserve"> </w:t>
      </w:r>
      <w:r>
        <w:rPr>
          <w:rFonts w:ascii="Tahoma" w:eastAsia="Tahoma" w:hAnsi="Tahoma" w:cs="Tahoma"/>
          <w:sz w:val="24"/>
          <w:szCs w:val="24"/>
        </w:rPr>
        <w:t>can</w:t>
      </w:r>
      <w:r w:rsidR="00962DC1">
        <w:rPr>
          <w:rFonts w:ascii="Tahoma" w:eastAsia="Tahoma" w:hAnsi="Tahoma" w:cs="Tahoma"/>
          <w:sz w:val="24"/>
          <w:szCs w:val="24"/>
        </w:rPr>
        <w:t xml:space="preserve"> </w:t>
      </w:r>
      <w:r>
        <w:rPr>
          <w:rFonts w:ascii="Tahoma" w:eastAsia="Tahoma" w:hAnsi="Tahoma" w:cs="Tahoma"/>
          <w:sz w:val="24"/>
          <w:szCs w:val="24"/>
        </w:rPr>
        <w:t>be</w:t>
      </w:r>
      <w:r w:rsidR="00962DC1">
        <w:rPr>
          <w:rFonts w:ascii="Tahoma" w:eastAsia="Tahoma" w:hAnsi="Tahoma" w:cs="Tahoma"/>
          <w:sz w:val="24"/>
          <w:szCs w:val="24"/>
        </w:rPr>
        <w:t xml:space="preserve"> </w:t>
      </w:r>
      <w:r>
        <w:rPr>
          <w:rFonts w:ascii="Tahoma" w:eastAsia="Tahoma" w:hAnsi="Tahoma" w:cs="Tahoma"/>
          <w:sz w:val="24"/>
          <w:szCs w:val="24"/>
        </w:rPr>
        <w:t>found</w:t>
      </w:r>
      <w:r w:rsidR="00962DC1">
        <w:rPr>
          <w:rFonts w:ascii="Tahoma" w:eastAsia="Tahoma" w:hAnsi="Tahoma" w:cs="Tahoma"/>
          <w:sz w:val="24"/>
          <w:szCs w:val="24"/>
        </w:rPr>
        <w:t xml:space="preserve"> </w:t>
      </w:r>
      <w:r>
        <w:rPr>
          <w:rFonts w:ascii="Tahoma" w:eastAsia="Tahoma" w:hAnsi="Tahoma" w:cs="Tahoma"/>
          <w:sz w:val="24"/>
          <w:szCs w:val="24"/>
        </w:rPr>
        <w:t>online</w:t>
      </w:r>
      <w:r w:rsidR="00962DC1">
        <w:rPr>
          <w:rFonts w:ascii="Tahoma" w:eastAsia="Tahoma" w:hAnsi="Tahoma" w:cs="Tahoma"/>
          <w:sz w:val="24"/>
          <w:szCs w:val="24"/>
        </w:rPr>
        <w:t xml:space="preserve"> </w:t>
      </w:r>
      <w:r>
        <w:rPr>
          <w:rFonts w:ascii="Tahoma" w:eastAsia="Tahoma" w:hAnsi="Tahoma" w:cs="Tahoma"/>
          <w:sz w:val="24"/>
          <w:szCs w:val="24"/>
        </w:rPr>
        <w:t>at:</w:t>
      </w:r>
      <w:r w:rsidR="00962DC1">
        <w:rPr>
          <w:rFonts w:ascii="Tahoma" w:eastAsia="Tahoma" w:hAnsi="Tahoma" w:cs="Tahoma"/>
          <w:sz w:val="24"/>
          <w:szCs w:val="24"/>
        </w:rPr>
        <w:t xml:space="preserve"> </w:t>
      </w:r>
      <w:r>
        <w:rPr>
          <w:rFonts w:ascii="Tahoma" w:eastAsia="Tahoma" w:hAnsi="Tahoma" w:cs="Tahoma"/>
          <w:sz w:val="24"/>
          <w:szCs w:val="24"/>
        </w:rPr>
        <w:t>www.</w:t>
      </w:r>
      <w:r w:rsidR="00F73D70">
        <w:rPr>
          <w:rFonts w:ascii="Tahoma" w:eastAsia="Tahoma" w:hAnsi="Tahoma" w:cs="Tahoma"/>
          <w:sz w:val="24"/>
          <w:szCs w:val="24"/>
        </w:rPr>
        <w:t>vaughnsvillecomm.com.</w:t>
      </w:r>
      <w:r>
        <w:rPr>
          <w:rFonts w:ascii="Tahoma" w:eastAsia="Tahoma" w:hAnsi="Tahoma" w:cs="Tahoma"/>
          <w:sz w:val="24"/>
          <w:szCs w:val="24"/>
        </w:rPr>
        <w:t xml:space="preserve"> Company does not generally inspect network traffic. Company does not otherwise store, use, or provide traffic information for non-network management purposes or those not identified</w:t>
      </w:r>
      <w:r w:rsidR="00962DC1">
        <w:rPr>
          <w:rFonts w:ascii="Tahoma" w:eastAsia="Tahoma" w:hAnsi="Tahoma" w:cs="Tahoma"/>
          <w:sz w:val="24"/>
          <w:szCs w:val="24"/>
        </w:rPr>
        <w:t xml:space="preserve"> </w:t>
      </w:r>
      <w:r>
        <w:rPr>
          <w:rFonts w:ascii="Tahoma" w:eastAsia="Tahoma" w:hAnsi="Tahoma" w:cs="Tahoma"/>
          <w:sz w:val="24"/>
          <w:szCs w:val="24"/>
        </w:rPr>
        <w:t>in</w:t>
      </w:r>
      <w:r w:rsidR="00962DC1">
        <w:rPr>
          <w:rFonts w:ascii="Tahoma" w:eastAsia="Tahoma" w:hAnsi="Tahoma" w:cs="Tahoma"/>
          <w:sz w:val="24"/>
          <w:szCs w:val="24"/>
        </w:rPr>
        <w:t xml:space="preserve"> </w:t>
      </w:r>
      <w:r>
        <w:rPr>
          <w:rFonts w:ascii="Tahoma" w:eastAsia="Tahoma" w:hAnsi="Tahoma" w:cs="Tahoma"/>
          <w:sz w:val="24"/>
          <w:szCs w:val="24"/>
        </w:rPr>
        <w:t>the</w:t>
      </w:r>
      <w:r w:rsidR="00962DC1">
        <w:rPr>
          <w:rFonts w:ascii="Tahoma" w:eastAsia="Tahoma" w:hAnsi="Tahoma" w:cs="Tahoma"/>
          <w:sz w:val="24"/>
          <w:szCs w:val="24"/>
        </w:rPr>
        <w:t xml:space="preserve"> </w:t>
      </w:r>
      <w:r>
        <w:rPr>
          <w:rFonts w:ascii="Tahoma" w:eastAsia="Tahoma" w:hAnsi="Tahoma" w:cs="Tahoma"/>
          <w:sz w:val="24"/>
          <w:szCs w:val="24"/>
        </w:rPr>
        <w:t>Privacy</w:t>
      </w:r>
      <w:r w:rsidR="00962DC1">
        <w:rPr>
          <w:rFonts w:ascii="Tahoma" w:eastAsia="Tahoma" w:hAnsi="Tahoma" w:cs="Tahoma"/>
          <w:sz w:val="24"/>
          <w:szCs w:val="24"/>
        </w:rPr>
        <w:t xml:space="preserve"> </w:t>
      </w:r>
      <w:r>
        <w:rPr>
          <w:rFonts w:ascii="Tahoma" w:eastAsia="Tahoma" w:hAnsi="Tahoma" w:cs="Tahoma"/>
          <w:sz w:val="24"/>
          <w:szCs w:val="24"/>
        </w:rPr>
        <w:t>Policy.</w:t>
      </w:r>
      <w:r w:rsidR="00962DC1">
        <w:rPr>
          <w:rFonts w:ascii="Tahoma" w:eastAsia="Tahoma" w:hAnsi="Tahoma" w:cs="Tahoma"/>
          <w:sz w:val="24"/>
          <w:szCs w:val="24"/>
        </w:rPr>
        <w:t xml:space="preserve"> </w:t>
      </w:r>
      <w:r>
        <w:rPr>
          <w:rFonts w:ascii="Tahoma" w:eastAsia="Tahoma" w:hAnsi="Tahoma" w:cs="Tahoma"/>
          <w:sz w:val="24"/>
          <w:szCs w:val="24"/>
        </w:rPr>
        <w:t>Certain</w:t>
      </w:r>
      <w:r w:rsidR="00962DC1">
        <w:rPr>
          <w:rFonts w:ascii="Tahoma" w:eastAsia="Tahoma" w:hAnsi="Tahoma" w:cs="Tahoma"/>
          <w:sz w:val="24"/>
          <w:szCs w:val="24"/>
        </w:rPr>
        <w:t xml:space="preserve"> </w:t>
      </w:r>
      <w:r>
        <w:rPr>
          <w:rFonts w:ascii="Tahoma" w:eastAsia="Tahoma" w:hAnsi="Tahoma" w:cs="Tahoma"/>
          <w:sz w:val="24"/>
          <w:szCs w:val="24"/>
        </w:rPr>
        <w:t>traffic</w:t>
      </w:r>
      <w:r w:rsidR="00962DC1">
        <w:rPr>
          <w:rFonts w:ascii="Tahoma" w:eastAsia="Tahoma" w:hAnsi="Tahoma" w:cs="Tahoma"/>
          <w:sz w:val="24"/>
          <w:szCs w:val="24"/>
        </w:rPr>
        <w:t xml:space="preserve"> </w:t>
      </w:r>
      <w:r>
        <w:rPr>
          <w:rFonts w:ascii="Tahoma" w:eastAsia="Tahoma" w:hAnsi="Tahoma" w:cs="Tahoma"/>
          <w:sz w:val="24"/>
          <w:szCs w:val="24"/>
        </w:rPr>
        <w:t>information</w:t>
      </w:r>
      <w:r w:rsidR="00962DC1">
        <w:rPr>
          <w:rFonts w:ascii="Tahoma" w:eastAsia="Tahoma" w:hAnsi="Tahoma" w:cs="Tahoma"/>
          <w:sz w:val="24"/>
          <w:szCs w:val="24"/>
        </w:rPr>
        <w:t xml:space="preserve"> </w:t>
      </w:r>
      <w:r>
        <w:rPr>
          <w:rFonts w:ascii="Tahoma" w:eastAsia="Tahoma" w:hAnsi="Tahoma" w:cs="Tahoma"/>
          <w:sz w:val="24"/>
          <w:szCs w:val="24"/>
        </w:rPr>
        <w:t>is</w:t>
      </w:r>
      <w:r w:rsidR="00962DC1">
        <w:rPr>
          <w:rFonts w:ascii="Tahoma" w:eastAsia="Tahoma" w:hAnsi="Tahoma" w:cs="Tahoma"/>
          <w:sz w:val="24"/>
          <w:szCs w:val="24"/>
        </w:rPr>
        <w:t xml:space="preserve"> </w:t>
      </w:r>
      <w:r>
        <w:rPr>
          <w:rFonts w:ascii="Tahoma" w:eastAsia="Tahoma" w:hAnsi="Tahoma" w:cs="Tahoma"/>
          <w:sz w:val="24"/>
          <w:szCs w:val="24"/>
        </w:rPr>
        <w:t>retained</w:t>
      </w:r>
      <w:r w:rsidR="00962DC1">
        <w:rPr>
          <w:rFonts w:ascii="Tahoma" w:eastAsia="Tahoma" w:hAnsi="Tahoma" w:cs="Tahoma"/>
          <w:sz w:val="24"/>
          <w:szCs w:val="24"/>
        </w:rPr>
        <w:t xml:space="preserve"> </w:t>
      </w:r>
      <w:r>
        <w:rPr>
          <w:rFonts w:ascii="Tahoma" w:eastAsia="Tahoma" w:hAnsi="Tahoma" w:cs="Tahoma"/>
          <w:sz w:val="24"/>
          <w:szCs w:val="24"/>
        </w:rPr>
        <w:t>and</w:t>
      </w:r>
      <w:r w:rsidR="00962DC1">
        <w:rPr>
          <w:rFonts w:ascii="Tahoma" w:eastAsia="Tahoma" w:hAnsi="Tahoma" w:cs="Tahoma"/>
          <w:sz w:val="24"/>
          <w:szCs w:val="24"/>
        </w:rPr>
        <w:t xml:space="preserve"> </w:t>
      </w:r>
      <w:r>
        <w:rPr>
          <w:rFonts w:ascii="Tahoma" w:eastAsia="Tahoma" w:hAnsi="Tahoma" w:cs="Tahoma"/>
          <w:sz w:val="24"/>
          <w:szCs w:val="24"/>
        </w:rPr>
        <w:t>stored</w:t>
      </w:r>
      <w:r w:rsidR="00962DC1">
        <w:rPr>
          <w:rFonts w:ascii="Tahoma" w:eastAsia="Tahoma" w:hAnsi="Tahoma" w:cs="Tahoma"/>
          <w:sz w:val="24"/>
          <w:szCs w:val="24"/>
        </w:rPr>
        <w:t xml:space="preserve"> </w:t>
      </w:r>
      <w:r>
        <w:rPr>
          <w:rFonts w:ascii="Tahoma" w:eastAsia="Tahoma" w:hAnsi="Tahoma" w:cs="Tahoma"/>
          <w:sz w:val="24"/>
          <w:szCs w:val="24"/>
        </w:rPr>
        <w:t>for specific periods of time as required by state or federal law. This includes information stored and provided to law enforcement as it relates to information requested by law enforcement pursuant to national security and/or criminal statutes and Acts.</w:t>
      </w:r>
    </w:p>
    <w:p w14:paraId="70F50FE9" w14:textId="77777777" w:rsidR="006C7EED" w:rsidRDefault="006C7EED">
      <w:pPr>
        <w:spacing w:before="20" w:line="260" w:lineRule="exact"/>
        <w:rPr>
          <w:sz w:val="26"/>
          <w:szCs w:val="26"/>
        </w:rPr>
      </w:pPr>
    </w:p>
    <w:p w14:paraId="04704221" w14:textId="77777777" w:rsidR="006C7EED" w:rsidRPr="003410C6" w:rsidRDefault="00000000" w:rsidP="003410C6">
      <w:pPr>
        <w:ind w:left="90" w:right="150"/>
        <w:jc w:val="center"/>
        <w:rPr>
          <w:rFonts w:ascii="Tahoma" w:eastAsia="Tahoma" w:hAnsi="Tahoma" w:cs="Tahoma"/>
          <w:b/>
          <w:bCs/>
          <w:i/>
          <w:iCs/>
          <w:sz w:val="25"/>
          <w:szCs w:val="25"/>
        </w:rPr>
      </w:pPr>
      <w:r w:rsidRPr="003410C6">
        <w:rPr>
          <w:rFonts w:ascii="Tahoma" w:eastAsia="Tahoma" w:hAnsi="Tahoma" w:cs="Tahoma"/>
          <w:b/>
          <w:bCs/>
          <w:i/>
          <w:iCs/>
          <w:w w:val="96"/>
          <w:sz w:val="25"/>
          <w:szCs w:val="25"/>
        </w:rPr>
        <w:t>Redress</w:t>
      </w:r>
      <w:r w:rsidRPr="003410C6">
        <w:rPr>
          <w:rFonts w:ascii="Tahoma" w:eastAsia="Tahoma" w:hAnsi="Tahoma" w:cs="Tahoma"/>
          <w:b/>
          <w:bCs/>
          <w:i/>
          <w:iCs/>
          <w:sz w:val="25"/>
          <w:szCs w:val="25"/>
        </w:rPr>
        <w:t xml:space="preserve"> </w:t>
      </w:r>
      <w:r w:rsidRPr="003410C6">
        <w:rPr>
          <w:rFonts w:ascii="Tahoma" w:eastAsia="Tahoma" w:hAnsi="Tahoma" w:cs="Tahoma"/>
          <w:b/>
          <w:bCs/>
          <w:i/>
          <w:iCs/>
          <w:w w:val="96"/>
          <w:sz w:val="25"/>
          <w:szCs w:val="25"/>
        </w:rPr>
        <w:t>Options</w:t>
      </w:r>
    </w:p>
    <w:p w14:paraId="61A58F6D" w14:textId="77777777" w:rsidR="006C7EED" w:rsidRDefault="006C7EED">
      <w:pPr>
        <w:spacing w:before="8" w:line="280" w:lineRule="exact"/>
        <w:rPr>
          <w:sz w:val="28"/>
          <w:szCs w:val="28"/>
        </w:rPr>
      </w:pPr>
    </w:p>
    <w:p w14:paraId="277C4594" w14:textId="30EDFDFD" w:rsidR="006C7EED" w:rsidRDefault="00000000">
      <w:pPr>
        <w:spacing w:line="256" w:lineRule="auto"/>
        <w:ind w:left="120" w:right="698"/>
        <w:rPr>
          <w:rFonts w:ascii="Tahoma" w:eastAsia="Tahoma" w:hAnsi="Tahoma" w:cs="Tahoma"/>
          <w:sz w:val="24"/>
          <w:szCs w:val="24"/>
        </w:rPr>
      </w:pPr>
      <w:r>
        <w:rPr>
          <w:rFonts w:ascii="Tahoma" w:eastAsia="Tahoma" w:hAnsi="Tahoma" w:cs="Tahoma"/>
          <w:sz w:val="24"/>
          <w:szCs w:val="24"/>
        </w:rPr>
        <w:t xml:space="preserve">If you have any questions or concerns regarding this Network Management Policy, please contact </w:t>
      </w:r>
      <w:r w:rsidR="00F73D70">
        <w:rPr>
          <w:rFonts w:ascii="Tahoma" w:eastAsia="Tahoma" w:hAnsi="Tahoma" w:cs="Tahoma"/>
          <w:sz w:val="24"/>
          <w:szCs w:val="24"/>
        </w:rPr>
        <w:t>Vaughnsville</w:t>
      </w:r>
      <w:r>
        <w:rPr>
          <w:rFonts w:ascii="Tahoma" w:eastAsia="Tahoma" w:hAnsi="Tahoma" w:cs="Tahoma"/>
          <w:sz w:val="24"/>
          <w:szCs w:val="24"/>
        </w:rPr>
        <w:t xml:space="preserve"> Telephone Company at 419-</w:t>
      </w:r>
      <w:r w:rsidR="00F73D70">
        <w:rPr>
          <w:rFonts w:ascii="Tahoma" w:eastAsia="Tahoma" w:hAnsi="Tahoma" w:cs="Tahoma"/>
          <w:sz w:val="24"/>
          <w:szCs w:val="24"/>
        </w:rPr>
        <w:t>64</w:t>
      </w:r>
      <w:r>
        <w:rPr>
          <w:rFonts w:ascii="Tahoma" w:eastAsia="Tahoma" w:hAnsi="Tahoma" w:cs="Tahoma"/>
          <w:sz w:val="24"/>
          <w:szCs w:val="24"/>
        </w:rPr>
        <w:t>6-</w:t>
      </w:r>
      <w:r w:rsidR="00F73D70">
        <w:rPr>
          <w:rFonts w:ascii="Tahoma" w:eastAsia="Tahoma" w:hAnsi="Tahoma" w:cs="Tahoma"/>
          <w:sz w:val="24"/>
          <w:szCs w:val="24"/>
        </w:rPr>
        <w:t>3431</w:t>
      </w:r>
      <w:r>
        <w:rPr>
          <w:rFonts w:ascii="Tahoma" w:eastAsia="Tahoma" w:hAnsi="Tahoma" w:cs="Tahoma"/>
          <w:sz w:val="24"/>
          <w:szCs w:val="24"/>
        </w:rPr>
        <w:t>.</w:t>
      </w:r>
    </w:p>
    <w:sectPr w:rsidR="006C7EED">
      <w:pgSz w:w="12240" w:h="15840"/>
      <w:pgMar w:top="13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B672D" w14:textId="77777777" w:rsidR="00A00D47" w:rsidRDefault="00A00D47" w:rsidP="003410C6">
      <w:r>
        <w:separator/>
      </w:r>
    </w:p>
  </w:endnote>
  <w:endnote w:type="continuationSeparator" w:id="0">
    <w:p w14:paraId="162CBEF4" w14:textId="77777777" w:rsidR="00A00D47" w:rsidRDefault="00A00D47" w:rsidP="0034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2092996527"/>
      <w:docPartObj>
        <w:docPartGallery w:val="Page Numbers (Bottom of Page)"/>
        <w:docPartUnique/>
      </w:docPartObj>
    </w:sdtPr>
    <w:sdtContent>
      <w:sdt>
        <w:sdtPr>
          <w:rPr>
            <w:rFonts w:ascii="Tahoma" w:hAnsi="Tahoma" w:cs="Tahoma"/>
            <w:sz w:val="16"/>
            <w:szCs w:val="16"/>
          </w:rPr>
          <w:id w:val="-1705238520"/>
          <w:docPartObj>
            <w:docPartGallery w:val="Page Numbers (Top of Page)"/>
            <w:docPartUnique/>
          </w:docPartObj>
        </w:sdtPr>
        <w:sdtContent>
          <w:p w14:paraId="6E6D40D2" w14:textId="723C146B" w:rsidR="003410C6" w:rsidRPr="003410C6" w:rsidRDefault="003410C6" w:rsidP="003410C6">
            <w:pPr>
              <w:pStyle w:val="Footer"/>
              <w:jc w:val="center"/>
              <w:rPr>
                <w:rFonts w:ascii="Tahoma" w:hAnsi="Tahoma" w:cs="Tahoma"/>
                <w:sz w:val="16"/>
                <w:szCs w:val="16"/>
              </w:rPr>
            </w:pPr>
            <w:r w:rsidRPr="003410C6">
              <w:rPr>
                <w:rFonts w:ascii="Tahoma" w:hAnsi="Tahoma" w:cs="Tahoma"/>
                <w:sz w:val="16"/>
                <w:szCs w:val="16"/>
              </w:rPr>
              <w:t xml:space="preserve">Page </w:t>
            </w:r>
            <w:r w:rsidRPr="003410C6">
              <w:rPr>
                <w:rFonts w:ascii="Tahoma" w:hAnsi="Tahoma" w:cs="Tahoma"/>
                <w:sz w:val="16"/>
                <w:szCs w:val="16"/>
              </w:rPr>
              <w:fldChar w:fldCharType="begin"/>
            </w:r>
            <w:r w:rsidRPr="003410C6">
              <w:rPr>
                <w:rFonts w:ascii="Tahoma" w:hAnsi="Tahoma" w:cs="Tahoma"/>
                <w:sz w:val="16"/>
                <w:szCs w:val="16"/>
              </w:rPr>
              <w:instrText xml:space="preserve"> PAGE </w:instrText>
            </w:r>
            <w:r w:rsidRPr="003410C6">
              <w:rPr>
                <w:rFonts w:ascii="Tahoma" w:hAnsi="Tahoma" w:cs="Tahoma"/>
                <w:sz w:val="16"/>
                <w:szCs w:val="16"/>
              </w:rPr>
              <w:fldChar w:fldCharType="separate"/>
            </w:r>
            <w:r w:rsidRPr="003410C6">
              <w:rPr>
                <w:rFonts w:ascii="Tahoma" w:hAnsi="Tahoma" w:cs="Tahoma"/>
                <w:noProof/>
                <w:sz w:val="16"/>
                <w:szCs w:val="16"/>
              </w:rPr>
              <w:t>2</w:t>
            </w:r>
            <w:r w:rsidRPr="003410C6">
              <w:rPr>
                <w:rFonts w:ascii="Tahoma" w:hAnsi="Tahoma" w:cs="Tahoma"/>
                <w:sz w:val="16"/>
                <w:szCs w:val="16"/>
              </w:rPr>
              <w:fldChar w:fldCharType="end"/>
            </w:r>
            <w:r w:rsidRPr="003410C6">
              <w:rPr>
                <w:rFonts w:ascii="Tahoma" w:hAnsi="Tahoma" w:cs="Tahoma"/>
                <w:sz w:val="16"/>
                <w:szCs w:val="16"/>
              </w:rPr>
              <w:t xml:space="preserve"> of </w:t>
            </w:r>
            <w:r w:rsidRPr="003410C6">
              <w:rPr>
                <w:rFonts w:ascii="Tahoma" w:hAnsi="Tahoma" w:cs="Tahoma"/>
                <w:sz w:val="16"/>
                <w:szCs w:val="16"/>
              </w:rPr>
              <w:fldChar w:fldCharType="begin"/>
            </w:r>
            <w:r w:rsidRPr="003410C6">
              <w:rPr>
                <w:rFonts w:ascii="Tahoma" w:hAnsi="Tahoma" w:cs="Tahoma"/>
                <w:sz w:val="16"/>
                <w:szCs w:val="16"/>
              </w:rPr>
              <w:instrText xml:space="preserve"> NUMPAGES  </w:instrText>
            </w:r>
            <w:r w:rsidRPr="003410C6">
              <w:rPr>
                <w:rFonts w:ascii="Tahoma" w:hAnsi="Tahoma" w:cs="Tahoma"/>
                <w:sz w:val="16"/>
                <w:szCs w:val="16"/>
              </w:rPr>
              <w:fldChar w:fldCharType="separate"/>
            </w:r>
            <w:r w:rsidRPr="003410C6">
              <w:rPr>
                <w:rFonts w:ascii="Tahoma" w:hAnsi="Tahoma" w:cs="Tahoma"/>
                <w:noProof/>
                <w:sz w:val="16"/>
                <w:szCs w:val="16"/>
              </w:rPr>
              <w:t>2</w:t>
            </w:r>
            <w:r w:rsidRPr="003410C6">
              <w:rPr>
                <w:rFonts w:ascii="Tahoma" w:hAnsi="Tahoma" w:cs="Tahoma"/>
                <w:sz w:val="16"/>
                <w:szCs w:val="16"/>
              </w:rPr>
              <w:fldChar w:fldCharType="end"/>
            </w:r>
          </w:p>
        </w:sdtContent>
      </w:sdt>
    </w:sdtContent>
  </w:sdt>
  <w:p w14:paraId="45CBC901" w14:textId="77777777" w:rsidR="003410C6" w:rsidRDefault="00341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4DB4F" w14:textId="77777777" w:rsidR="00A00D47" w:rsidRDefault="00A00D47" w:rsidP="003410C6">
      <w:r>
        <w:separator/>
      </w:r>
    </w:p>
  </w:footnote>
  <w:footnote w:type="continuationSeparator" w:id="0">
    <w:p w14:paraId="029C3730" w14:textId="77777777" w:rsidR="00A00D47" w:rsidRDefault="00A00D47" w:rsidP="00341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F5741"/>
    <w:multiLevelType w:val="multilevel"/>
    <w:tmpl w:val="2DDCE0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61571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EED"/>
    <w:rsid w:val="001E04BE"/>
    <w:rsid w:val="003410C6"/>
    <w:rsid w:val="00557785"/>
    <w:rsid w:val="006C7EED"/>
    <w:rsid w:val="0079687D"/>
    <w:rsid w:val="00962DC1"/>
    <w:rsid w:val="00A00D47"/>
    <w:rsid w:val="00D27B2E"/>
    <w:rsid w:val="00F20303"/>
    <w:rsid w:val="00F7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6E3"/>
  <w15:docId w15:val="{026751E7-9DF8-4A50-B90C-AFCDD244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3410C6"/>
    <w:pPr>
      <w:tabs>
        <w:tab w:val="center" w:pos="4680"/>
        <w:tab w:val="right" w:pos="9360"/>
      </w:tabs>
    </w:pPr>
  </w:style>
  <w:style w:type="character" w:customStyle="1" w:styleId="HeaderChar">
    <w:name w:val="Header Char"/>
    <w:basedOn w:val="DefaultParagraphFont"/>
    <w:link w:val="Header"/>
    <w:uiPriority w:val="99"/>
    <w:rsid w:val="003410C6"/>
  </w:style>
  <w:style w:type="paragraph" w:styleId="Footer">
    <w:name w:val="footer"/>
    <w:basedOn w:val="Normal"/>
    <w:link w:val="FooterChar"/>
    <w:uiPriority w:val="99"/>
    <w:unhideWhenUsed/>
    <w:rsid w:val="003410C6"/>
    <w:pPr>
      <w:tabs>
        <w:tab w:val="center" w:pos="4680"/>
        <w:tab w:val="right" w:pos="9360"/>
      </w:tabs>
    </w:pPr>
  </w:style>
  <w:style w:type="character" w:customStyle="1" w:styleId="FooterChar">
    <w:name w:val="Footer Char"/>
    <w:basedOn w:val="DefaultParagraphFont"/>
    <w:link w:val="Footer"/>
    <w:uiPriority w:val="99"/>
    <w:rsid w:val="00341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 Jordan</cp:lastModifiedBy>
  <cp:revision>5</cp:revision>
  <dcterms:created xsi:type="dcterms:W3CDTF">2025-06-16T15:31:00Z</dcterms:created>
  <dcterms:modified xsi:type="dcterms:W3CDTF">2025-06-16T16:56:00Z</dcterms:modified>
</cp:coreProperties>
</file>